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C3CB" w14:textId="77777777" w:rsidR="00F1016B" w:rsidRPr="00D9200E" w:rsidRDefault="00F1016B" w:rsidP="00F1016B">
      <w:pPr>
        <w:pStyle w:val="ac"/>
      </w:pPr>
      <w:bookmarkStart w:id="0" w:name="_Toc431075958"/>
    </w:p>
    <w:p w14:paraId="52C63037" w14:textId="77777777" w:rsidR="00F1016B" w:rsidRPr="00D9200E" w:rsidRDefault="00F1016B" w:rsidP="00F1016B">
      <w:pPr>
        <w:pStyle w:val="ac"/>
        <w:jc w:val="center"/>
      </w:pPr>
      <w:r>
        <w:t>ФИЛИАЛ МУНИЦИПАЛЬНОГО ОБЩЕОБРАЗОВАТЕЛЬНОГО УЧРЕЖДЕНИЯ</w:t>
      </w:r>
    </w:p>
    <w:p w14:paraId="18349649" w14:textId="77777777" w:rsidR="00F1016B" w:rsidRPr="00D9200E" w:rsidRDefault="00F1016B" w:rsidP="00F1016B">
      <w:pPr>
        <w:pStyle w:val="ac"/>
        <w:jc w:val="center"/>
      </w:pPr>
      <w:r w:rsidRPr="00D9200E">
        <w:t>«СРЕДНЯЯ ОБЩЕОБРАЗОВАТЕЛЬНАЯ ШКОЛА П.ВОЗРОЖДЕНИЕ»</w:t>
      </w:r>
      <w:r>
        <w:t xml:space="preserve"> В С.БЛАГОДАТНОЕ</w:t>
      </w:r>
    </w:p>
    <w:tbl>
      <w:tblPr>
        <w:tblW w:w="0" w:type="auto"/>
        <w:tblLook w:val="01E0" w:firstRow="1" w:lastRow="1" w:firstColumn="1" w:lastColumn="1" w:noHBand="0" w:noVBand="0"/>
      </w:tblPr>
      <w:tblGrid>
        <w:gridCol w:w="3554"/>
        <w:gridCol w:w="3821"/>
        <w:gridCol w:w="3329"/>
      </w:tblGrid>
      <w:tr w:rsidR="00F1016B" w:rsidRPr="00D9200E" w14:paraId="2F94EDBB" w14:textId="77777777" w:rsidTr="00AA7093">
        <w:tc>
          <w:tcPr>
            <w:tcW w:w="5070" w:type="dxa"/>
          </w:tcPr>
          <w:p w14:paraId="34761C01" w14:textId="77777777" w:rsidR="00F1016B" w:rsidRPr="00D9200E" w:rsidRDefault="00F1016B" w:rsidP="00AA7093">
            <w:pPr>
              <w:pStyle w:val="ac"/>
              <w:jc w:val="center"/>
              <w:rPr>
                <w:sz w:val="28"/>
                <w:szCs w:val="28"/>
              </w:rPr>
            </w:pPr>
            <w:r w:rsidRPr="00D9200E">
              <w:rPr>
                <w:sz w:val="28"/>
                <w:szCs w:val="28"/>
              </w:rPr>
              <w:t>«Согласовано»</w:t>
            </w:r>
          </w:p>
          <w:p w14:paraId="321D0FA8" w14:textId="77777777" w:rsidR="00F1016B" w:rsidRPr="00D9200E" w:rsidRDefault="00F1016B" w:rsidP="00AA7093">
            <w:pPr>
              <w:pStyle w:val="ac"/>
              <w:jc w:val="center"/>
              <w:rPr>
                <w:sz w:val="28"/>
                <w:szCs w:val="28"/>
              </w:rPr>
            </w:pPr>
            <w:r w:rsidRPr="00D9200E">
              <w:rPr>
                <w:sz w:val="28"/>
                <w:szCs w:val="28"/>
              </w:rPr>
              <w:t>Руководитель МО</w:t>
            </w:r>
          </w:p>
          <w:p w14:paraId="1FEE69D7" w14:textId="77777777" w:rsidR="00F1016B" w:rsidRPr="00D9200E" w:rsidRDefault="00F1016B" w:rsidP="00AA7093">
            <w:pPr>
              <w:pStyle w:val="ac"/>
              <w:jc w:val="center"/>
              <w:rPr>
                <w:sz w:val="28"/>
                <w:szCs w:val="28"/>
              </w:rPr>
            </w:pPr>
            <w:r w:rsidRPr="00D9200E">
              <w:rPr>
                <w:sz w:val="28"/>
                <w:szCs w:val="28"/>
              </w:rPr>
              <w:t>_____</w:t>
            </w:r>
            <w:r w:rsidRPr="00D9200E">
              <w:rPr>
                <w:sz w:val="28"/>
                <w:szCs w:val="28"/>
              </w:rPr>
              <w:tab/>
              <w:t>/</w:t>
            </w:r>
            <w:r w:rsidRPr="00D9200E">
              <w:rPr>
                <w:sz w:val="28"/>
                <w:szCs w:val="28"/>
              </w:rPr>
              <w:tab/>
              <w:t>/</w:t>
            </w:r>
          </w:p>
          <w:p w14:paraId="185F0D5D" w14:textId="77777777" w:rsidR="00F1016B" w:rsidRPr="00D9200E" w:rsidRDefault="00F1016B" w:rsidP="00AA7093">
            <w:pPr>
              <w:pStyle w:val="ac"/>
              <w:jc w:val="center"/>
              <w:rPr>
                <w:sz w:val="28"/>
                <w:szCs w:val="28"/>
              </w:rPr>
            </w:pPr>
          </w:p>
          <w:p w14:paraId="11905B5D" w14:textId="77777777" w:rsidR="00F1016B" w:rsidRPr="00D9200E" w:rsidRDefault="00F1016B" w:rsidP="00AA7093">
            <w:pPr>
              <w:pStyle w:val="ac"/>
              <w:jc w:val="center"/>
              <w:rPr>
                <w:sz w:val="28"/>
                <w:szCs w:val="28"/>
              </w:rPr>
            </w:pPr>
            <w:r w:rsidRPr="00D9200E">
              <w:rPr>
                <w:sz w:val="28"/>
                <w:szCs w:val="28"/>
              </w:rPr>
              <w:t>Протокол №____</w:t>
            </w:r>
            <w:r w:rsidRPr="00D9200E">
              <w:rPr>
                <w:sz w:val="28"/>
                <w:szCs w:val="28"/>
              </w:rPr>
              <w:tab/>
              <w:t>от</w:t>
            </w:r>
          </w:p>
          <w:p w14:paraId="6A0DC990" w14:textId="77777777" w:rsidR="00F1016B" w:rsidRPr="00D9200E" w:rsidRDefault="00F1016B" w:rsidP="00AA7093">
            <w:pPr>
              <w:pStyle w:val="ac"/>
              <w:jc w:val="center"/>
              <w:rPr>
                <w:sz w:val="28"/>
                <w:szCs w:val="28"/>
              </w:rPr>
            </w:pPr>
            <w:r>
              <w:rPr>
                <w:sz w:val="28"/>
                <w:szCs w:val="28"/>
              </w:rPr>
              <w:t>«___» ____</w:t>
            </w:r>
            <w:r>
              <w:rPr>
                <w:sz w:val="28"/>
                <w:szCs w:val="28"/>
              </w:rPr>
              <w:tab/>
              <w:t>2021</w:t>
            </w:r>
            <w:r w:rsidRPr="00D9200E">
              <w:rPr>
                <w:sz w:val="28"/>
                <w:szCs w:val="28"/>
              </w:rPr>
              <w:t>г.</w:t>
            </w:r>
          </w:p>
          <w:p w14:paraId="2DFA7DCB" w14:textId="77777777" w:rsidR="00F1016B" w:rsidRPr="00D9200E" w:rsidRDefault="00F1016B" w:rsidP="00AA7093">
            <w:pPr>
              <w:pStyle w:val="ac"/>
              <w:jc w:val="center"/>
              <w:rPr>
                <w:sz w:val="28"/>
                <w:szCs w:val="28"/>
              </w:rPr>
            </w:pPr>
          </w:p>
          <w:p w14:paraId="7DB89E79" w14:textId="77777777" w:rsidR="00F1016B" w:rsidRPr="00D9200E" w:rsidRDefault="00F1016B" w:rsidP="00AA7093">
            <w:pPr>
              <w:pStyle w:val="ac"/>
              <w:jc w:val="center"/>
              <w:rPr>
                <w:sz w:val="28"/>
                <w:szCs w:val="28"/>
              </w:rPr>
            </w:pPr>
          </w:p>
        </w:tc>
        <w:tc>
          <w:tcPr>
            <w:tcW w:w="5244" w:type="dxa"/>
          </w:tcPr>
          <w:p w14:paraId="2EA47DF8" w14:textId="77777777" w:rsidR="00F1016B" w:rsidRPr="00D9200E" w:rsidRDefault="00F1016B" w:rsidP="00AA7093">
            <w:pPr>
              <w:pStyle w:val="ac"/>
              <w:jc w:val="center"/>
              <w:rPr>
                <w:sz w:val="28"/>
                <w:szCs w:val="28"/>
              </w:rPr>
            </w:pPr>
            <w:r w:rsidRPr="00D9200E">
              <w:rPr>
                <w:sz w:val="28"/>
                <w:szCs w:val="28"/>
              </w:rPr>
              <w:t>«Согласовано»</w:t>
            </w:r>
          </w:p>
          <w:p w14:paraId="7781703A" w14:textId="77777777" w:rsidR="00F1016B" w:rsidRPr="00E5425F" w:rsidRDefault="00F1016B" w:rsidP="00AA7093">
            <w:pPr>
              <w:pStyle w:val="ac"/>
              <w:jc w:val="center"/>
              <w:rPr>
                <w:color w:val="FF0000"/>
                <w:sz w:val="28"/>
                <w:szCs w:val="28"/>
              </w:rPr>
            </w:pPr>
            <w:r w:rsidRPr="00E5425F">
              <w:rPr>
                <w:color w:val="FF0000"/>
                <w:sz w:val="28"/>
                <w:szCs w:val="28"/>
              </w:rPr>
              <w:t xml:space="preserve">Заместитель директора УВР </w:t>
            </w:r>
          </w:p>
          <w:p w14:paraId="3BBB58CE" w14:textId="77777777" w:rsidR="00F1016B" w:rsidRPr="00D9200E" w:rsidRDefault="00F1016B" w:rsidP="00AA7093">
            <w:pPr>
              <w:pStyle w:val="ac"/>
              <w:jc w:val="center"/>
              <w:rPr>
                <w:sz w:val="28"/>
                <w:szCs w:val="28"/>
              </w:rPr>
            </w:pPr>
            <w:r>
              <w:rPr>
                <w:sz w:val="28"/>
                <w:szCs w:val="28"/>
              </w:rPr>
              <w:t>______</w:t>
            </w:r>
            <w:r w:rsidRPr="00D9200E">
              <w:rPr>
                <w:sz w:val="28"/>
                <w:szCs w:val="28"/>
              </w:rPr>
              <w:t>/</w:t>
            </w:r>
            <w:r>
              <w:rPr>
                <w:sz w:val="28"/>
                <w:szCs w:val="28"/>
              </w:rPr>
              <w:t>Пилюгина Г.В.</w:t>
            </w:r>
            <w:r w:rsidRPr="00D9200E">
              <w:rPr>
                <w:sz w:val="28"/>
                <w:szCs w:val="28"/>
              </w:rPr>
              <w:tab/>
              <w:t>/</w:t>
            </w:r>
          </w:p>
          <w:p w14:paraId="1D4ABADE" w14:textId="77777777" w:rsidR="00F1016B" w:rsidRPr="00D9200E" w:rsidRDefault="00F1016B" w:rsidP="00AA7093">
            <w:pPr>
              <w:pStyle w:val="ac"/>
              <w:jc w:val="center"/>
              <w:rPr>
                <w:sz w:val="28"/>
                <w:szCs w:val="28"/>
              </w:rPr>
            </w:pPr>
          </w:p>
          <w:p w14:paraId="56EF9CEE" w14:textId="77777777" w:rsidR="00F1016B" w:rsidRPr="00D9200E" w:rsidRDefault="00F1016B" w:rsidP="00AA7093">
            <w:pPr>
              <w:pStyle w:val="ac"/>
              <w:jc w:val="center"/>
              <w:rPr>
                <w:sz w:val="28"/>
                <w:szCs w:val="28"/>
              </w:rPr>
            </w:pPr>
            <w:r>
              <w:rPr>
                <w:sz w:val="28"/>
                <w:szCs w:val="28"/>
              </w:rPr>
              <w:t>«___» _________</w:t>
            </w:r>
            <w:r>
              <w:rPr>
                <w:sz w:val="28"/>
                <w:szCs w:val="28"/>
              </w:rPr>
              <w:tab/>
              <w:t>2021</w:t>
            </w:r>
            <w:r w:rsidRPr="00D9200E">
              <w:rPr>
                <w:sz w:val="28"/>
                <w:szCs w:val="28"/>
              </w:rPr>
              <w:t>г.</w:t>
            </w:r>
          </w:p>
          <w:p w14:paraId="41643ED6" w14:textId="77777777" w:rsidR="00F1016B" w:rsidRPr="00D9200E" w:rsidRDefault="00F1016B" w:rsidP="00AA7093">
            <w:pPr>
              <w:pStyle w:val="ac"/>
              <w:jc w:val="center"/>
              <w:rPr>
                <w:sz w:val="28"/>
                <w:szCs w:val="28"/>
              </w:rPr>
            </w:pPr>
          </w:p>
        </w:tc>
        <w:tc>
          <w:tcPr>
            <w:tcW w:w="4253" w:type="dxa"/>
          </w:tcPr>
          <w:p w14:paraId="3DCB728E" w14:textId="77777777" w:rsidR="00F1016B" w:rsidRPr="00D9200E" w:rsidRDefault="00F1016B" w:rsidP="00AA7093">
            <w:pPr>
              <w:pStyle w:val="ac"/>
              <w:jc w:val="center"/>
              <w:rPr>
                <w:sz w:val="28"/>
                <w:szCs w:val="28"/>
              </w:rPr>
            </w:pPr>
            <w:r w:rsidRPr="00D9200E">
              <w:rPr>
                <w:sz w:val="28"/>
                <w:szCs w:val="28"/>
              </w:rPr>
              <w:t>«Утверждаю»</w:t>
            </w:r>
          </w:p>
          <w:p w14:paraId="40F6911F" w14:textId="77777777" w:rsidR="00F1016B" w:rsidRPr="00D9200E" w:rsidRDefault="00F1016B" w:rsidP="00AA7093">
            <w:pPr>
              <w:pStyle w:val="ac"/>
              <w:jc w:val="center"/>
              <w:rPr>
                <w:sz w:val="28"/>
                <w:szCs w:val="28"/>
              </w:rPr>
            </w:pPr>
            <w:r>
              <w:rPr>
                <w:sz w:val="28"/>
                <w:szCs w:val="28"/>
              </w:rPr>
              <w:t>____</w:t>
            </w:r>
            <w:r w:rsidRPr="00D9200E">
              <w:rPr>
                <w:sz w:val="28"/>
                <w:szCs w:val="28"/>
              </w:rPr>
              <w:t>Пузырникова С.А.</w:t>
            </w:r>
          </w:p>
          <w:p w14:paraId="4E2A1C71" w14:textId="77777777" w:rsidR="00F1016B" w:rsidRPr="00D9200E" w:rsidRDefault="00F1016B" w:rsidP="00AA7093">
            <w:pPr>
              <w:pStyle w:val="ac"/>
              <w:jc w:val="center"/>
              <w:rPr>
                <w:sz w:val="28"/>
                <w:szCs w:val="28"/>
              </w:rPr>
            </w:pPr>
            <w:r w:rsidRPr="00D9200E">
              <w:rPr>
                <w:sz w:val="28"/>
                <w:szCs w:val="28"/>
              </w:rPr>
              <w:t>Приказ №</w:t>
            </w:r>
            <w:r w:rsidRPr="00D9200E">
              <w:rPr>
                <w:sz w:val="28"/>
                <w:szCs w:val="28"/>
              </w:rPr>
              <w:tab/>
              <w:t>______ от</w:t>
            </w:r>
          </w:p>
          <w:p w14:paraId="4091EE26" w14:textId="77777777" w:rsidR="00F1016B" w:rsidRPr="00D9200E" w:rsidRDefault="00F1016B" w:rsidP="00AA7093">
            <w:pPr>
              <w:pStyle w:val="ac"/>
              <w:jc w:val="center"/>
              <w:rPr>
                <w:sz w:val="28"/>
                <w:szCs w:val="28"/>
              </w:rPr>
            </w:pPr>
            <w:r>
              <w:rPr>
                <w:sz w:val="28"/>
                <w:szCs w:val="28"/>
              </w:rPr>
              <w:t>«___» ________2021</w:t>
            </w:r>
            <w:r w:rsidRPr="00D9200E">
              <w:rPr>
                <w:sz w:val="28"/>
                <w:szCs w:val="28"/>
              </w:rPr>
              <w:t>г.</w:t>
            </w:r>
          </w:p>
          <w:p w14:paraId="3969EC24" w14:textId="77777777" w:rsidR="00F1016B" w:rsidRPr="00D9200E" w:rsidRDefault="00F1016B" w:rsidP="00AA7093">
            <w:pPr>
              <w:pStyle w:val="ac"/>
              <w:jc w:val="center"/>
              <w:rPr>
                <w:sz w:val="28"/>
                <w:szCs w:val="28"/>
              </w:rPr>
            </w:pPr>
          </w:p>
        </w:tc>
      </w:tr>
    </w:tbl>
    <w:p w14:paraId="7F70F1CD" w14:textId="77777777" w:rsidR="00F1016B" w:rsidRPr="00D9200E" w:rsidRDefault="00F1016B" w:rsidP="00F1016B">
      <w:pPr>
        <w:pStyle w:val="ac"/>
        <w:jc w:val="center"/>
        <w:rPr>
          <w:sz w:val="28"/>
          <w:szCs w:val="28"/>
        </w:rPr>
      </w:pPr>
    </w:p>
    <w:p w14:paraId="2AF941A1" w14:textId="77777777" w:rsidR="00F1016B" w:rsidRPr="00D9200E" w:rsidRDefault="00F1016B" w:rsidP="00F1016B">
      <w:pPr>
        <w:pStyle w:val="ac"/>
        <w:jc w:val="center"/>
        <w:rPr>
          <w:sz w:val="28"/>
          <w:szCs w:val="28"/>
        </w:rPr>
      </w:pPr>
    </w:p>
    <w:p w14:paraId="37579694" w14:textId="77777777" w:rsidR="00F1016B" w:rsidRPr="00D9200E" w:rsidRDefault="00F1016B" w:rsidP="00F1016B">
      <w:pPr>
        <w:pStyle w:val="ac"/>
        <w:jc w:val="center"/>
        <w:rPr>
          <w:sz w:val="28"/>
          <w:szCs w:val="28"/>
        </w:rPr>
      </w:pPr>
    </w:p>
    <w:p w14:paraId="3638847B" w14:textId="77777777" w:rsidR="00F1016B" w:rsidRPr="00D9200E" w:rsidRDefault="00F1016B" w:rsidP="00F1016B">
      <w:pPr>
        <w:pStyle w:val="ac"/>
        <w:jc w:val="center"/>
        <w:rPr>
          <w:sz w:val="28"/>
          <w:szCs w:val="28"/>
        </w:rPr>
      </w:pPr>
    </w:p>
    <w:p w14:paraId="313F3EEC" w14:textId="77777777" w:rsidR="00F1016B" w:rsidRPr="00D9200E" w:rsidRDefault="00F1016B" w:rsidP="00F1016B">
      <w:pPr>
        <w:pStyle w:val="ac"/>
        <w:jc w:val="center"/>
        <w:rPr>
          <w:sz w:val="28"/>
          <w:szCs w:val="28"/>
        </w:rPr>
      </w:pPr>
    </w:p>
    <w:p w14:paraId="625DAE36" w14:textId="77777777" w:rsidR="00F1016B" w:rsidRPr="00D9200E" w:rsidRDefault="00F1016B" w:rsidP="00F1016B">
      <w:pPr>
        <w:pStyle w:val="ac"/>
        <w:jc w:val="center"/>
        <w:rPr>
          <w:sz w:val="32"/>
          <w:szCs w:val="32"/>
        </w:rPr>
      </w:pPr>
      <w:r w:rsidRPr="00D9200E">
        <w:rPr>
          <w:sz w:val="28"/>
          <w:szCs w:val="28"/>
        </w:rPr>
        <w:t>РАБОЧАЯ ПРОГРАММА</w:t>
      </w:r>
    </w:p>
    <w:p w14:paraId="3EF13C96" w14:textId="77777777" w:rsidR="00F1016B" w:rsidRDefault="00F1016B" w:rsidP="00F1016B">
      <w:pPr>
        <w:pStyle w:val="ac"/>
        <w:jc w:val="center"/>
        <w:rPr>
          <w:sz w:val="28"/>
          <w:szCs w:val="28"/>
          <w:u w:val="single"/>
        </w:rPr>
      </w:pPr>
      <w:r>
        <w:rPr>
          <w:sz w:val="28"/>
          <w:szCs w:val="28"/>
          <w:u w:val="single"/>
        </w:rPr>
        <w:t>Пискуновой Татьяны Викторовны</w:t>
      </w:r>
    </w:p>
    <w:p w14:paraId="47AE20B5" w14:textId="77777777" w:rsidR="00F1016B" w:rsidRDefault="00F1016B" w:rsidP="00F1016B">
      <w:pPr>
        <w:pStyle w:val="ac"/>
        <w:jc w:val="center"/>
        <w:rPr>
          <w:sz w:val="28"/>
          <w:szCs w:val="28"/>
          <w:u w:val="single"/>
        </w:rPr>
      </w:pPr>
    </w:p>
    <w:p w14:paraId="7E298DE7" w14:textId="77777777" w:rsidR="00F1016B" w:rsidRDefault="00F1016B" w:rsidP="00F1016B">
      <w:pPr>
        <w:pStyle w:val="ac"/>
        <w:jc w:val="center"/>
        <w:rPr>
          <w:sz w:val="28"/>
          <w:szCs w:val="28"/>
          <w:u w:val="single"/>
        </w:rPr>
      </w:pPr>
      <w:r>
        <w:rPr>
          <w:sz w:val="28"/>
          <w:szCs w:val="28"/>
          <w:u w:val="single"/>
        </w:rPr>
        <w:t xml:space="preserve">по математике (ОВЗ), 5 класс </w:t>
      </w:r>
    </w:p>
    <w:p w14:paraId="1B35C211" w14:textId="77777777" w:rsidR="00F1016B" w:rsidRPr="00047C64" w:rsidRDefault="00F1016B" w:rsidP="00F1016B">
      <w:pPr>
        <w:pStyle w:val="ac"/>
        <w:jc w:val="center"/>
        <w:rPr>
          <w:sz w:val="28"/>
          <w:szCs w:val="28"/>
          <w:u w:val="single"/>
        </w:rPr>
      </w:pPr>
    </w:p>
    <w:p w14:paraId="7862D66C" w14:textId="77777777" w:rsidR="00F1016B" w:rsidRPr="00D9200E" w:rsidRDefault="00F1016B" w:rsidP="00F1016B">
      <w:pPr>
        <w:pStyle w:val="ac"/>
        <w:jc w:val="center"/>
        <w:rPr>
          <w:sz w:val="28"/>
          <w:szCs w:val="28"/>
        </w:rPr>
      </w:pPr>
    </w:p>
    <w:p w14:paraId="02C8DBAF" w14:textId="77777777" w:rsidR="00F1016B" w:rsidRPr="00D9200E" w:rsidRDefault="00F1016B" w:rsidP="00F1016B">
      <w:pPr>
        <w:pStyle w:val="ac"/>
        <w:jc w:val="center"/>
        <w:rPr>
          <w:sz w:val="28"/>
          <w:szCs w:val="28"/>
        </w:rPr>
      </w:pPr>
    </w:p>
    <w:p w14:paraId="6EA07228" w14:textId="77777777" w:rsidR="00F1016B" w:rsidRPr="00D9200E" w:rsidRDefault="00F1016B" w:rsidP="00F1016B">
      <w:pPr>
        <w:pStyle w:val="ac"/>
        <w:jc w:val="right"/>
        <w:rPr>
          <w:sz w:val="28"/>
          <w:szCs w:val="28"/>
        </w:rPr>
      </w:pPr>
      <w:r w:rsidRPr="00D9200E">
        <w:rPr>
          <w:sz w:val="28"/>
          <w:szCs w:val="28"/>
        </w:rPr>
        <w:t>Рассмотрено на заседании</w:t>
      </w:r>
    </w:p>
    <w:p w14:paraId="1C486178" w14:textId="77777777" w:rsidR="00F1016B" w:rsidRPr="00D9200E" w:rsidRDefault="00F1016B" w:rsidP="00F1016B">
      <w:pPr>
        <w:pStyle w:val="ac"/>
        <w:jc w:val="right"/>
        <w:rPr>
          <w:sz w:val="28"/>
          <w:szCs w:val="28"/>
        </w:rPr>
      </w:pPr>
      <w:r w:rsidRPr="00D9200E">
        <w:rPr>
          <w:sz w:val="28"/>
          <w:szCs w:val="28"/>
        </w:rPr>
        <w:t>педагогического совета</w:t>
      </w:r>
    </w:p>
    <w:p w14:paraId="1FD00998" w14:textId="77777777" w:rsidR="00F1016B" w:rsidRPr="00D9200E" w:rsidRDefault="00F1016B" w:rsidP="00F1016B">
      <w:pPr>
        <w:pStyle w:val="ac"/>
        <w:jc w:val="right"/>
        <w:rPr>
          <w:sz w:val="28"/>
          <w:szCs w:val="28"/>
        </w:rPr>
      </w:pPr>
      <w:r w:rsidRPr="00D9200E">
        <w:rPr>
          <w:sz w:val="28"/>
          <w:szCs w:val="28"/>
        </w:rPr>
        <w:t>протокол № _1________</w:t>
      </w:r>
      <w:r w:rsidRPr="00D9200E">
        <w:rPr>
          <w:sz w:val="28"/>
          <w:szCs w:val="28"/>
        </w:rPr>
        <w:tab/>
        <w:t>от</w:t>
      </w:r>
    </w:p>
    <w:p w14:paraId="0B0CCD43" w14:textId="77777777" w:rsidR="00F1016B" w:rsidRPr="00D9200E" w:rsidRDefault="00F1016B" w:rsidP="00F1016B">
      <w:pPr>
        <w:pStyle w:val="ac"/>
        <w:jc w:val="right"/>
        <w:rPr>
          <w:sz w:val="28"/>
          <w:szCs w:val="28"/>
        </w:rPr>
      </w:pPr>
      <w:r>
        <w:rPr>
          <w:sz w:val="28"/>
          <w:szCs w:val="28"/>
        </w:rPr>
        <w:t xml:space="preserve">«  »  августа </w:t>
      </w:r>
      <w:r>
        <w:rPr>
          <w:sz w:val="28"/>
          <w:szCs w:val="28"/>
        </w:rPr>
        <w:tab/>
        <w:t>2021</w:t>
      </w:r>
      <w:r w:rsidRPr="00D9200E">
        <w:rPr>
          <w:sz w:val="28"/>
          <w:szCs w:val="28"/>
        </w:rPr>
        <w:t>г.</w:t>
      </w:r>
    </w:p>
    <w:p w14:paraId="052B29EF" w14:textId="77777777" w:rsidR="00F1016B" w:rsidRPr="00D9200E" w:rsidRDefault="00F1016B" w:rsidP="00F1016B">
      <w:pPr>
        <w:pStyle w:val="ac"/>
        <w:jc w:val="right"/>
        <w:rPr>
          <w:sz w:val="28"/>
          <w:szCs w:val="28"/>
        </w:rPr>
      </w:pPr>
    </w:p>
    <w:p w14:paraId="63F457D7" w14:textId="77777777" w:rsidR="00F1016B" w:rsidRPr="00D9200E" w:rsidRDefault="00F1016B" w:rsidP="00F1016B">
      <w:pPr>
        <w:pStyle w:val="ac"/>
        <w:jc w:val="center"/>
        <w:rPr>
          <w:sz w:val="28"/>
          <w:szCs w:val="28"/>
        </w:rPr>
      </w:pPr>
    </w:p>
    <w:p w14:paraId="2FDABEC7" w14:textId="77777777" w:rsidR="00F1016B" w:rsidRPr="00D9200E" w:rsidRDefault="00F1016B" w:rsidP="00F1016B">
      <w:pPr>
        <w:pStyle w:val="ac"/>
        <w:jc w:val="center"/>
        <w:rPr>
          <w:sz w:val="28"/>
          <w:szCs w:val="28"/>
        </w:rPr>
      </w:pPr>
    </w:p>
    <w:p w14:paraId="75D5B2CE" w14:textId="77777777" w:rsidR="00F1016B" w:rsidRPr="00D9200E" w:rsidRDefault="00F1016B" w:rsidP="00F1016B">
      <w:pPr>
        <w:pStyle w:val="ac"/>
        <w:jc w:val="center"/>
        <w:rPr>
          <w:sz w:val="28"/>
          <w:szCs w:val="28"/>
        </w:rPr>
      </w:pPr>
    </w:p>
    <w:p w14:paraId="223972DD" w14:textId="77777777" w:rsidR="00F1016B" w:rsidRPr="00D9200E" w:rsidRDefault="00F1016B" w:rsidP="00F1016B">
      <w:pPr>
        <w:pStyle w:val="ac"/>
        <w:jc w:val="center"/>
        <w:rPr>
          <w:sz w:val="28"/>
          <w:szCs w:val="28"/>
        </w:rPr>
      </w:pPr>
    </w:p>
    <w:p w14:paraId="10F83CAA" w14:textId="77777777" w:rsidR="00F1016B" w:rsidRPr="00D9200E" w:rsidRDefault="00F1016B" w:rsidP="00F1016B">
      <w:pPr>
        <w:pStyle w:val="ac"/>
        <w:jc w:val="center"/>
        <w:rPr>
          <w:sz w:val="28"/>
          <w:szCs w:val="28"/>
        </w:rPr>
      </w:pPr>
    </w:p>
    <w:p w14:paraId="1E3BF7F6" w14:textId="77777777" w:rsidR="00F1016B" w:rsidRPr="00D9200E" w:rsidRDefault="00F1016B" w:rsidP="00F1016B">
      <w:pPr>
        <w:pStyle w:val="ac"/>
        <w:jc w:val="center"/>
        <w:rPr>
          <w:sz w:val="28"/>
          <w:szCs w:val="28"/>
        </w:rPr>
      </w:pPr>
    </w:p>
    <w:p w14:paraId="7DA466AA" w14:textId="77777777" w:rsidR="00F1016B" w:rsidRDefault="00F1016B" w:rsidP="00F1016B">
      <w:pPr>
        <w:pStyle w:val="ac"/>
        <w:jc w:val="center"/>
        <w:rPr>
          <w:sz w:val="28"/>
          <w:szCs w:val="28"/>
        </w:rPr>
      </w:pPr>
    </w:p>
    <w:p w14:paraId="270380D8" w14:textId="77777777" w:rsidR="00F1016B" w:rsidRDefault="00F1016B" w:rsidP="00F1016B">
      <w:pPr>
        <w:pStyle w:val="ac"/>
        <w:jc w:val="center"/>
        <w:rPr>
          <w:sz w:val="28"/>
          <w:szCs w:val="28"/>
        </w:rPr>
      </w:pPr>
    </w:p>
    <w:p w14:paraId="4C72A653" w14:textId="77777777" w:rsidR="00F1016B" w:rsidRDefault="00F1016B" w:rsidP="00F1016B">
      <w:pPr>
        <w:pStyle w:val="ac"/>
        <w:jc w:val="center"/>
        <w:rPr>
          <w:sz w:val="28"/>
          <w:szCs w:val="28"/>
        </w:rPr>
      </w:pPr>
    </w:p>
    <w:p w14:paraId="65639F68" w14:textId="77777777" w:rsidR="00F1016B" w:rsidRPr="00D9200E" w:rsidRDefault="00F1016B" w:rsidP="00F1016B">
      <w:pPr>
        <w:pStyle w:val="ac"/>
        <w:jc w:val="center"/>
        <w:rPr>
          <w:sz w:val="28"/>
          <w:szCs w:val="28"/>
        </w:rPr>
      </w:pPr>
    </w:p>
    <w:p w14:paraId="39E75025" w14:textId="77777777" w:rsidR="00F1016B" w:rsidRPr="00D9200E" w:rsidRDefault="00F1016B" w:rsidP="00F1016B">
      <w:pPr>
        <w:pStyle w:val="ac"/>
        <w:jc w:val="center"/>
        <w:rPr>
          <w:sz w:val="28"/>
          <w:szCs w:val="28"/>
        </w:rPr>
      </w:pPr>
    </w:p>
    <w:p w14:paraId="79FA5C7A" w14:textId="77777777" w:rsidR="00F1016B" w:rsidRPr="00D9200E" w:rsidRDefault="00F1016B" w:rsidP="00F1016B">
      <w:pPr>
        <w:pStyle w:val="ac"/>
        <w:jc w:val="center"/>
        <w:rPr>
          <w:sz w:val="28"/>
          <w:szCs w:val="28"/>
        </w:rPr>
      </w:pPr>
    </w:p>
    <w:p w14:paraId="14BAA7A3" w14:textId="77777777" w:rsidR="00F1016B" w:rsidRPr="00D9200E" w:rsidRDefault="00F1016B" w:rsidP="00F1016B">
      <w:pPr>
        <w:pStyle w:val="ac"/>
        <w:jc w:val="center"/>
        <w:rPr>
          <w:sz w:val="28"/>
          <w:szCs w:val="28"/>
        </w:rPr>
      </w:pPr>
      <w:r>
        <w:rPr>
          <w:sz w:val="28"/>
          <w:szCs w:val="28"/>
        </w:rPr>
        <w:t>2021- 2022</w:t>
      </w:r>
      <w:r w:rsidRPr="00D9200E">
        <w:rPr>
          <w:sz w:val="28"/>
          <w:szCs w:val="28"/>
        </w:rPr>
        <w:t xml:space="preserve"> учебный год</w:t>
      </w:r>
    </w:p>
    <w:p w14:paraId="57BDE0AB" w14:textId="77777777" w:rsidR="00F1016B" w:rsidRDefault="00F1016B" w:rsidP="00F1016B">
      <w:pPr>
        <w:pStyle w:val="ac"/>
        <w:jc w:val="center"/>
      </w:pPr>
    </w:p>
    <w:p w14:paraId="2A60F2C3" w14:textId="77777777" w:rsidR="00F1016B" w:rsidRDefault="00F1016B" w:rsidP="00F1016B">
      <w:pPr>
        <w:pStyle w:val="ac"/>
        <w:jc w:val="both"/>
      </w:pPr>
    </w:p>
    <w:p w14:paraId="644DF93B" w14:textId="77777777" w:rsidR="00F1016B" w:rsidRDefault="00F1016B" w:rsidP="00F1016B">
      <w:pPr>
        <w:pStyle w:val="ac"/>
        <w:jc w:val="both"/>
      </w:pPr>
    </w:p>
    <w:p w14:paraId="1E5F36D6" w14:textId="77777777" w:rsidR="00F1016B" w:rsidRDefault="00F1016B" w:rsidP="00F1016B">
      <w:pPr>
        <w:pStyle w:val="ac"/>
        <w:jc w:val="both"/>
      </w:pPr>
    </w:p>
    <w:p w14:paraId="45C76085" w14:textId="77777777" w:rsidR="00F1016B" w:rsidRDefault="00F1016B" w:rsidP="00F1016B">
      <w:pPr>
        <w:pStyle w:val="ac"/>
        <w:jc w:val="both"/>
      </w:pPr>
    </w:p>
    <w:p w14:paraId="0CCEB1AD" w14:textId="77777777" w:rsidR="00F1016B" w:rsidRDefault="00F1016B" w:rsidP="00F1016B">
      <w:pPr>
        <w:pStyle w:val="1"/>
        <w:numPr>
          <w:ilvl w:val="0"/>
          <w:numId w:val="0"/>
        </w:numPr>
        <w:jc w:val="left"/>
        <w:outlineLvl w:val="0"/>
        <w:rPr>
          <w:rStyle w:val="a7"/>
        </w:rPr>
      </w:pPr>
    </w:p>
    <w:p w14:paraId="7082E7C7" w14:textId="77777777" w:rsidR="00432196" w:rsidRPr="0060384B" w:rsidRDefault="00432196" w:rsidP="00F1016B">
      <w:pPr>
        <w:pStyle w:val="1"/>
        <w:numPr>
          <w:ilvl w:val="0"/>
          <w:numId w:val="41"/>
        </w:numPr>
        <w:rPr>
          <w:rStyle w:val="a7"/>
        </w:rPr>
      </w:pPr>
      <w:r w:rsidRPr="0060384B">
        <w:rPr>
          <w:rStyle w:val="a7"/>
        </w:rPr>
        <w:lastRenderedPageBreak/>
        <w:t>ПОЯСНИТЕЛЬНАЯ ЗАПИСКА</w:t>
      </w:r>
      <w:bookmarkEnd w:id="0"/>
    </w:p>
    <w:p w14:paraId="6902A464" w14:textId="77777777" w:rsidR="00432196" w:rsidRPr="00432196" w:rsidRDefault="00432196" w:rsidP="00432196">
      <w:pPr>
        <w:ind w:left="708"/>
        <w:jc w:val="center"/>
        <w:rPr>
          <w:b/>
          <w:bCs/>
          <w:sz w:val="28"/>
          <w:szCs w:val="28"/>
        </w:rPr>
      </w:pPr>
    </w:p>
    <w:p w14:paraId="25698E22" w14:textId="77777777" w:rsidR="00616291" w:rsidRPr="00616291" w:rsidRDefault="00616291" w:rsidP="00432196">
      <w:pPr>
        <w:tabs>
          <w:tab w:val="num" w:pos="142"/>
        </w:tabs>
        <w:autoSpaceDE w:val="0"/>
        <w:autoSpaceDN w:val="0"/>
        <w:adjustRightInd w:val="0"/>
        <w:ind w:firstLine="567"/>
        <w:rPr>
          <w:b/>
          <w:bCs/>
          <w:sz w:val="28"/>
          <w:szCs w:val="28"/>
        </w:rPr>
      </w:pPr>
    </w:p>
    <w:p w14:paraId="5D7E8737" w14:textId="77777777" w:rsidR="00BB1157" w:rsidRPr="00BB1157" w:rsidRDefault="00BB1157" w:rsidP="00BB1157">
      <w:pPr>
        <w:tabs>
          <w:tab w:val="num" w:pos="142"/>
        </w:tabs>
        <w:ind w:firstLine="567"/>
        <w:rPr>
          <w:sz w:val="28"/>
          <w:szCs w:val="28"/>
        </w:rPr>
      </w:pPr>
      <w:r w:rsidRPr="00BB1157">
        <w:rPr>
          <w:sz w:val="28"/>
          <w:szCs w:val="28"/>
        </w:rPr>
        <w:t>Данная программа курса «Математика 5 класс» (специальных коррекционных образовательных учреждений) разработана на основе нормативно-правовых документов:</w:t>
      </w:r>
    </w:p>
    <w:p w14:paraId="5A163327" w14:textId="77777777" w:rsidR="00BB1157" w:rsidRPr="00BB1157" w:rsidRDefault="00BB1157" w:rsidP="00BB1157">
      <w:pPr>
        <w:tabs>
          <w:tab w:val="num" w:pos="142"/>
        </w:tabs>
        <w:ind w:firstLine="567"/>
        <w:rPr>
          <w:sz w:val="28"/>
          <w:szCs w:val="28"/>
        </w:rPr>
      </w:pPr>
      <w:r w:rsidRPr="00BB1157">
        <w:rPr>
          <w:sz w:val="28"/>
          <w:szCs w:val="28"/>
        </w:rPr>
        <w:t>•</w:t>
      </w:r>
      <w:r w:rsidRPr="00BB1157">
        <w:rPr>
          <w:sz w:val="28"/>
          <w:szCs w:val="28"/>
        </w:rPr>
        <w:tab/>
        <w:t>Федерального государственного образовательного стандарта основного общего образования (Приказ МОиН № 1897 от 17 декабря 2010,  зарегистрирован в  Минюсте России 01 .02. 2011, регистрационный № 19644 );</w:t>
      </w:r>
    </w:p>
    <w:p w14:paraId="20B547C5" w14:textId="77777777" w:rsidR="00BB1157" w:rsidRPr="00BB1157" w:rsidRDefault="00BB1157" w:rsidP="00BB1157">
      <w:pPr>
        <w:tabs>
          <w:tab w:val="num" w:pos="142"/>
        </w:tabs>
        <w:ind w:firstLine="567"/>
        <w:rPr>
          <w:sz w:val="28"/>
          <w:szCs w:val="28"/>
        </w:rPr>
      </w:pPr>
      <w:r w:rsidRPr="00BB1157">
        <w:rPr>
          <w:sz w:val="28"/>
          <w:szCs w:val="28"/>
        </w:rPr>
        <w:t>•</w:t>
      </w:r>
      <w:r w:rsidRPr="00BB1157">
        <w:rPr>
          <w:sz w:val="28"/>
          <w:szCs w:val="28"/>
        </w:rPr>
        <w:tab/>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58F19EB" w14:textId="77777777" w:rsidR="00BB1157" w:rsidRPr="00BB1157" w:rsidRDefault="00BB1157" w:rsidP="00BB1157">
      <w:pPr>
        <w:tabs>
          <w:tab w:val="num" w:pos="142"/>
        </w:tabs>
        <w:ind w:firstLine="567"/>
        <w:rPr>
          <w:sz w:val="28"/>
          <w:szCs w:val="28"/>
        </w:rPr>
      </w:pPr>
      <w:r w:rsidRPr="00BB1157">
        <w:rPr>
          <w:sz w:val="28"/>
          <w:szCs w:val="28"/>
        </w:rPr>
        <w:t>•</w:t>
      </w:r>
      <w:r w:rsidRPr="00BB1157">
        <w:rPr>
          <w:sz w:val="28"/>
          <w:szCs w:val="28"/>
        </w:rPr>
        <w:tab/>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14:paraId="3DE245E8" w14:textId="77777777" w:rsidR="00BB1157" w:rsidRPr="00BB1157" w:rsidRDefault="00BB1157" w:rsidP="00BB1157">
      <w:pPr>
        <w:tabs>
          <w:tab w:val="num" w:pos="142"/>
        </w:tabs>
        <w:ind w:firstLine="567"/>
        <w:rPr>
          <w:sz w:val="28"/>
          <w:szCs w:val="28"/>
        </w:rPr>
      </w:pPr>
      <w:r w:rsidRPr="00BB1157">
        <w:rPr>
          <w:sz w:val="28"/>
          <w:szCs w:val="28"/>
        </w:rPr>
        <w:t>•</w:t>
      </w:r>
      <w:r w:rsidRPr="00BB1157">
        <w:rPr>
          <w:sz w:val="28"/>
          <w:szCs w:val="28"/>
        </w:rPr>
        <w:tab/>
        <w:t>нормативные правовые акты министерства образования Саратовской области, регламентирующие деятельность образовательных учреждений  региона;</w:t>
      </w:r>
    </w:p>
    <w:p w14:paraId="2CA0A096" w14:textId="77777777" w:rsidR="00BB1157" w:rsidRPr="00BB1157" w:rsidRDefault="00BB1157" w:rsidP="00BB1157">
      <w:pPr>
        <w:tabs>
          <w:tab w:val="num" w:pos="142"/>
        </w:tabs>
        <w:ind w:firstLine="567"/>
        <w:rPr>
          <w:sz w:val="28"/>
          <w:szCs w:val="28"/>
        </w:rPr>
      </w:pPr>
      <w:r w:rsidRPr="00BB1157">
        <w:rPr>
          <w:sz w:val="28"/>
          <w:szCs w:val="28"/>
        </w:rPr>
        <w:t>•</w:t>
      </w:r>
      <w:r w:rsidRPr="00BB1157">
        <w:rPr>
          <w:sz w:val="28"/>
          <w:szCs w:val="28"/>
        </w:rPr>
        <w:tab/>
        <w:t>-Учебного плана МОУ «СОШ п.Возрождение»</w:t>
      </w:r>
    </w:p>
    <w:p w14:paraId="293D6306" w14:textId="77777777" w:rsidR="00BA0DCA" w:rsidRDefault="00BB1157" w:rsidP="00BB1157">
      <w:pPr>
        <w:tabs>
          <w:tab w:val="num" w:pos="142"/>
        </w:tabs>
        <w:ind w:firstLine="567"/>
        <w:rPr>
          <w:sz w:val="28"/>
          <w:szCs w:val="28"/>
        </w:rPr>
      </w:pPr>
      <w:r w:rsidRPr="00BB1157">
        <w:rPr>
          <w:sz w:val="28"/>
          <w:szCs w:val="28"/>
        </w:rPr>
        <w:t>•</w:t>
      </w:r>
      <w:r w:rsidRPr="00BB1157">
        <w:rPr>
          <w:sz w:val="28"/>
          <w:szCs w:val="28"/>
        </w:rPr>
        <w:tab/>
        <w:t>- ООП ООО МОУ «СОШ п.Возрождение»</w:t>
      </w:r>
    </w:p>
    <w:p w14:paraId="330CB06D" w14:textId="77777777" w:rsidR="00BB1157" w:rsidRDefault="00BB1157" w:rsidP="00BB1157">
      <w:pPr>
        <w:tabs>
          <w:tab w:val="num" w:pos="142"/>
        </w:tabs>
        <w:ind w:firstLine="567"/>
        <w:rPr>
          <w:sz w:val="28"/>
          <w:szCs w:val="28"/>
        </w:rPr>
      </w:pPr>
    </w:p>
    <w:p w14:paraId="08D917DF" w14:textId="77777777" w:rsidR="00FB0E0B" w:rsidRPr="006317ED" w:rsidRDefault="00FB0E0B" w:rsidP="00FB0E0B">
      <w:pPr>
        <w:pStyle w:val="ab"/>
        <w:shd w:val="clear" w:color="auto" w:fill="auto"/>
        <w:spacing w:after="0" w:line="240" w:lineRule="auto"/>
        <w:ind w:left="20" w:right="20" w:firstLine="700"/>
        <w:jc w:val="both"/>
        <w:rPr>
          <w:rFonts w:ascii="Times New Roman" w:hAnsi="Times New Roman" w:cs="Times New Roman"/>
          <w:b/>
          <w:sz w:val="28"/>
          <w:szCs w:val="28"/>
        </w:rPr>
      </w:pPr>
      <w:r w:rsidRPr="006317ED">
        <w:rPr>
          <w:rFonts w:ascii="Times New Roman" w:hAnsi="Times New Roman" w:cs="Times New Roman"/>
          <w:b/>
          <w:sz w:val="28"/>
          <w:szCs w:val="28"/>
        </w:rPr>
        <w:t xml:space="preserve">Цель </w:t>
      </w:r>
      <w:r>
        <w:rPr>
          <w:rFonts w:ascii="Times New Roman" w:hAnsi="Times New Roman" w:cs="Times New Roman"/>
          <w:b/>
          <w:sz w:val="28"/>
          <w:szCs w:val="28"/>
        </w:rPr>
        <w:t>изучения курса математики</w:t>
      </w:r>
      <w:r w:rsidRPr="006317ED">
        <w:rPr>
          <w:rFonts w:ascii="Times New Roman" w:hAnsi="Times New Roman" w:cs="Times New Roman"/>
          <w:b/>
          <w:sz w:val="28"/>
          <w:szCs w:val="28"/>
        </w:rPr>
        <w:t>:</w:t>
      </w:r>
    </w:p>
    <w:p w14:paraId="0B758A6D" w14:textId="77777777" w:rsidR="00FB0E0B" w:rsidRPr="0056356F" w:rsidRDefault="00FB0E0B" w:rsidP="00FB0E0B">
      <w:pPr>
        <w:ind w:left="181" w:hanging="543"/>
        <w:jc w:val="both"/>
        <w:rPr>
          <w:sz w:val="28"/>
          <w:szCs w:val="28"/>
        </w:rPr>
      </w:pPr>
      <w:r w:rsidRPr="0056356F">
        <w:rPr>
          <w:sz w:val="28"/>
          <w:szCs w:val="28"/>
        </w:rPr>
        <w:t xml:space="preserve">                расширение у учащихся с нарушением интеллекта жизненного опыта, наблюдений о количественной стороне окружающего мира; использование  математических знаний в повседневной жизни при решении конкретных практических задач.</w:t>
      </w:r>
    </w:p>
    <w:p w14:paraId="374C24DB" w14:textId="77777777" w:rsidR="0037528C" w:rsidRDefault="0037528C" w:rsidP="00432196">
      <w:pPr>
        <w:tabs>
          <w:tab w:val="num" w:pos="142"/>
        </w:tabs>
        <w:ind w:firstLine="567"/>
        <w:rPr>
          <w:sz w:val="28"/>
          <w:szCs w:val="28"/>
        </w:rPr>
      </w:pPr>
    </w:p>
    <w:p w14:paraId="7F2EB44E" w14:textId="77777777" w:rsidR="0037528C" w:rsidRPr="0037528C" w:rsidRDefault="0037528C" w:rsidP="0037528C">
      <w:pPr>
        <w:ind w:firstLine="567"/>
        <w:jc w:val="both"/>
        <w:rPr>
          <w:b/>
          <w:sz w:val="28"/>
          <w:szCs w:val="28"/>
        </w:rPr>
      </w:pPr>
      <w:r w:rsidRPr="0037528C">
        <w:rPr>
          <w:b/>
          <w:sz w:val="28"/>
          <w:szCs w:val="28"/>
        </w:rPr>
        <w:t xml:space="preserve">Задачи </w:t>
      </w:r>
      <w:r w:rsidR="00FB0E0B">
        <w:rPr>
          <w:b/>
          <w:sz w:val="28"/>
          <w:szCs w:val="28"/>
        </w:rPr>
        <w:t>изучения курса</w:t>
      </w:r>
      <w:r w:rsidRPr="0037528C">
        <w:rPr>
          <w:b/>
          <w:sz w:val="28"/>
          <w:szCs w:val="28"/>
        </w:rPr>
        <w:t xml:space="preserve"> математики:</w:t>
      </w:r>
    </w:p>
    <w:p w14:paraId="3DC810DE" w14:textId="77777777" w:rsidR="0037528C" w:rsidRPr="0037528C" w:rsidRDefault="0037528C" w:rsidP="0037528C">
      <w:pPr>
        <w:numPr>
          <w:ilvl w:val="0"/>
          <w:numId w:val="4"/>
        </w:numPr>
        <w:ind w:left="0" w:firstLine="567"/>
        <w:jc w:val="both"/>
        <w:rPr>
          <w:sz w:val="28"/>
          <w:szCs w:val="28"/>
        </w:rPr>
      </w:pPr>
      <w:r w:rsidRPr="0037528C">
        <w:rPr>
          <w:sz w:val="28"/>
          <w:szCs w:val="28"/>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14:paraId="3F3BEA4B" w14:textId="77777777" w:rsidR="0037528C" w:rsidRPr="0037528C" w:rsidRDefault="0037528C" w:rsidP="0037528C">
      <w:pPr>
        <w:numPr>
          <w:ilvl w:val="0"/>
          <w:numId w:val="4"/>
        </w:numPr>
        <w:ind w:left="0" w:firstLine="567"/>
        <w:jc w:val="both"/>
        <w:rPr>
          <w:sz w:val="28"/>
          <w:szCs w:val="28"/>
        </w:rPr>
      </w:pPr>
      <w:r w:rsidRPr="0037528C">
        <w:rPr>
          <w:sz w:val="28"/>
          <w:szCs w:val="28"/>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14:paraId="78980A52" w14:textId="77777777" w:rsidR="0037528C" w:rsidRPr="0037528C" w:rsidRDefault="0037528C" w:rsidP="0037528C">
      <w:pPr>
        <w:numPr>
          <w:ilvl w:val="0"/>
          <w:numId w:val="4"/>
        </w:numPr>
        <w:ind w:left="0" w:firstLine="567"/>
        <w:jc w:val="both"/>
        <w:rPr>
          <w:sz w:val="28"/>
          <w:szCs w:val="28"/>
        </w:rPr>
      </w:pPr>
      <w:r w:rsidRPr="0037528C">
        <w:rPr>
          <w:sz w:val="28"/>
          <w:szCs w:val="28"/>
        </w:rPr>
        <w:t>развивать речь учащихся, обогащать её математической терминологией</w:t>
      </w:r>
      <w:r w:rsidR="00BB1157">
        <w:rPr>
          <w:sz w:val="28"/>
          <w:szCs w:val="28"/>
        </w:rPr>
        <w:t>.</w:t>
      </w:r>
    </w:p>
    <w:p w14:paraId="7BD0EC23" w14:textId="77777777" w:rsidR="00ED188D" w:rsidRDefault="00ED188D" w:rsidP="00623687">
      <w:pPr>
        <w:pStyle w:val="ac"/>
        <w:jc w:val="center"/>
        <w:rPr>
          <w:b/>
          <w:bCs/>
          <w:sz w:val="28"/>
          <w:szCs w:val="28"/>
        </w:rPr>
      </w:pPr>
    </w:p>
    <w:p w14:paraId="190000C4" w14:textId="77777777" w:rsidR="00623687" w:rsidRPr="00590F0A" w:rsidRDefault="00623687" w:rsidP="00875032">
      <w:pPr>
        <w:pStyle w:val="1"/>
        <w:outlineLvl w:val="0"/>
        <w:rPr>
          <w:rStyle w:val="a7"/>
        </w:rPr>
      </w:pPr>
      <w:bookmarkStart w:id="1" w:name="_Toc431075959"/>
      <w:r w:rsidRPr="00590F0A">
        <w:rPr>
          <w:rStyle w:val="a7"/>
        </w:rPr>
        <w:t>ОБЩАЯ ХАРАКТЕРИСТИКА УЧЕБНОГО ПРЕДМЕТА</w:t>
      </w:r>
      <w:bookmarkEnd w:id="1"/>
    </w:p>
    <w:p w14:paraId="302A1108" w14:textId="77777777" w:rsidR="00623687" w:rsidRDefault="00623687" w:rsidP="00623687">
      <w:pPr>
        <w:spacing w:after="120" w:line="240" w:lineRule="atLeast"/>
        <w:rPr>
          <w:rFonts w:ascii="Helvetica" w:hAnsi="Helvetica" w:cs="Helvetica"/>
          <w:color w:val="000000"/>
        </w:rPr>
      </w:pPr>
    </w:p>
    <w:p w14:paraId="58DC31BA" w14:textId="77777777" w:rsidR="00623687" w:rsidRPr="004D2991" w:rsidRDefault="00623687" w:rsidP="004D2991">
      <w:pPr>
        <w:spacing w:after="120" w:line="240" w:lineRule="atLeast"/>
        <w:ind w:firstLine="567"/>
        <w:jc w:val="both"/>
        <w:rPr>
          <w:sz w:val="28"/>
          <w:szCs w:val="28"/>
        </w:rPr>
      </w:pPr>
      <w:r w:rsidRPr="004D2991">
        <w:rPr>
          <w:sz w:val="28"/>
          <w:szCs w:val="28"/>
        </w:rPr>
        <w:t xml:space="preserve">       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     </w:t>
      </w:r>
    </w:p>
    <w:p w14:paraId="126C93E6" w14:textId="77777777" w:rsidR="00623687" w:rsidRPr="004D2991" w:rsidRDefault="00623687" w:rsidP="004D2991">
      <w:pPr>
        <w:spacing w:after="120" w:line="240" w:lineRule="atLeast"/>
        <w:ind w:firstLine="567"/>
        <w:jc w:val="both"/>
        <w:rPr>
          <w:i/>
          <w:iCs/>
          <w:color w:val="000000"/>
          <w:sz w:val="28"/>
          <w:szCs w:val="28"/>
        </w:rPr>
      </w:pPr>
      <w:r w:rsidRPr="004D2991">
        <w:rPr>
          <w:color w:val="000000"/>
          <w:sz w:val="28"/>
          <w:szCs w:val="28"/>
        </w:rPr>
        <w:t xml:space="preserve">Математическое образование в основной </w:t>
      </w:r>
      <w:r w:rsidR="00687727">
        <w:rPr>
          <w:color w:val="000000"/>
          <w:sz w:val="28"/>
          <w:szCs w:val="28"/>
        </w:rPr>
        <w:t xml:space="preserve">школе по </w:t>
      </w:r>
      <w:r w:rsidRPr="004D2991">
        <w:rPr>
          <w:color w:val="000000"/>
          <w:sz w:val="28"/>
          <w:szCs w:val="28"/>
        </w:rPr>
        <w:t xml:space="preserve">специальной (коррекционной) </w:t>
      </w:r>
      <w:r w:rsidR="00687727">
        <w:rPr>
          <w:color w:val="000000"/>
          <w:sz w:val="28"/>
          <w:szCs w:val="28"/>
        </w:rPr>
        <w:t>программе</w:t>
      </w:r>
      <w:r w:rsidRPr="004D2991">
        <w:rPr>
          <w:color w:val="000000"/>
          <w:sz w:val="28"/>
          <w:szCs w:val="28"/>
        </w:rPr>
        <w:t xml:space="preserve"> VIII вида складывается из следующих содержательных компонентов (точные названия блоков): </w:t>
      </w:r>
      <w:r w:rsidRPr="004D2991">
        <w:rPr>
          <w:i/>
          <w:iCs/>
          <w:color w:val="000000"/>
          <w:sz w:val="28"/>
          <w:szCs w:val="28"/>
        </w:rPr>
        <w:t>арифметика, геометрия.</w:t>
      </w:r>
    </w:p>
    <w:p w14:paraId="6A72A489" w14:textId="77777777" w:rsidR="00623687" w:rsidRPr="004D2991" w:rsidRDefault="00623687" w:rsidP="004D2991">
      <w:pPr>
        <w:spacing w:after="120" w:line="240" w:lineRule="atLeast"/>
        <w:ind w:firstLine="567"/>
        <w:jc w:val="both"/>
        <w:rPr>
          <w:color w:val="000000"/>
          <w:sz w:val="28"/>
          <w:szCs w:val="28"/>
        </w:rPr>
      </w:pPr>
      <w:r w:rsidRPr="004D2991">
        <w:rPr>
          <w:i/>
          <w:iCs/>
          <w:color w:val="000000"/>
          <w:sz w:val="28"/>
          <w:szCs w:val="28"/>
        </w:rPr>
        <w:lastRenderedPageBreak/>
        <w:t>Арифметика</w:t>
      </w:r>
      <w:r w:rsidRPr="004D2991">
        <w:rPr>
          <w:color w:val="000000"/>
          <w:sz w:val="28"/>
          <w:szCs w:val="28"/>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14:paraId="4B1F0EA2" w14:textId="77777777" w:rsidR="00687727" w:rsidRDefault="00623687" w:rsidP="00687727">
      <w:pPr>
        <w:pStyle w:val="ae"/>
        <w:spacing w:line="240" w:lineRule="atLeast"/>
        <w:ind w:firstLine="567"/>
        <w:jc w:val="both"/>
        <w:rPr>
          <w:rFonts w:cs="Times New Roman"/>
          <w:sz w:val="28"/>
          <w:szCs w:val="28"/>
        </w:rPr>
      </w:pPr>
      <w:r w:rsidRPr="004D2991">
        <w:rPr>
          <w:rFonts w:cs="Times New Roman"/>
          <w:i/>
          <w:iCs/>
          <w:color w:val="000000"/>
          <w:sz w:val="28"/>
          <w:szCs w:val="28"/>
        </w:rPr>
        <w:t xml:space="preserve">Геометрия </w:t>
      </w:r>
      <w:r w:rsidRPr="004D2991">
        <w:rPr>
          <w:rFonts w:cs="Times New Roman"/>
          <w:color w:val="000000"/>
          <w:sz w:val="28"/>
          <w:szCs w:val="28"/>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r w:rsidRPr="004D2991">
        <w:rPr>
          <w:rFonts w:cs="Times New Roman"/>
          <w:sz w:val="28"/>
          <w:szCs w:val="28"/>
        </w:rPr>
        <w:t xml:space="preserve">  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14:paraId="01814827" w14:textId="77777777" w:rsidR="00623687" w:rsidRPr="00BB1157" w:rsidRDefault="00623687" w:rsidP="00BB1157">
      <w:pPr>
        <w:pStyle w:val="ae"/>
        <w:spacing w:line="240" w:lineRule="atLeast"/>
        <w:ind w:firstLine="567"/>
        <w:jc w:val="both"/>
        <w:rPr>
          <w:rFonts w:cs="Times New Roman"/>
          <w:sz w:val="28"/>
          <w:szCs w:val="28"/>
        </w:rPr>
      </w:pPr>
      <w:r w:rsidRPr="004D2991">
        <w:rPr>
          <w:rFonts w:cs="Times New Roman"/>
          <w:sz w:val="28"/>
          <w:szCs w:val="28"/>
        </w:rPr>
        <w:t> Математика направлена на коррекцию высших психических функций: аналитического мышления (сравнение, обобщение, классификация и др.), произвольного запоминания и внимания. Реализация математических знаний требует сформированности лексико-семантической стороны речи, что особенно важно при усвоении и осмыслении содержания задач, их анализе. Таким образом, учитель должен при обучении математике выдвигать в качестве приоритетных специальные коррекционные задачи, имея в виду в том числе их практическую направленность.</w:t>
      </w:r>
    </w:p>
    <w:p w14:paraId="57B9B7D7" w14:textId="77777777" w:rsidR="00623687" w:rsidRPr="004D2991" w:rsidRDefault="00623687" w:rsidP="004D2991">
      <w:pPr>
        <w:spacing w:before="280" w:after="280"/>
        <w:ind w:firstLine="567"/>
        <w:jc w:val="both"/>
        <w:rPr>
          <w:sz w:val="28"/>
          <w:szCs w:val="28"/>
        </w:rPr>
      </w:pPr>
      <w:r w:rsidRPr="004D2991">
        <w:rPr>
          <w:sz w:val="28"/>
          <w:szCs w:val="28"/>
        </w:rPr>
        <w:t>В старших классах в устный счет вводятся примеры и задачи с обыкновенными и десятичными дробями</w:t>
      </w:r>
      <w:r w:rsidR="00687727">
        <w:rPr>
          <w:sz w:val="28"/>
          <w:szCs w:val="28"/>
        </w:rPr>
        <w:t xml:space="preserve">. Для устного решения даются не </w:t>
      </w:r>
      <w:r w:rsidRPr="004D2991">
        <w:rPr>
          <w:sz w:val="28"/>
          <w:szCs w:val="28"/>
        </w:rPr>
        <w:t>только простые арифметические задачи, но и задачи в 2 действия.</w:t>
      </w:r>
    </w:p>
    <w:p w14:paraId="0ACE8B60" w14:textId="77777777" w:rsidR="00623687" w:rsidRPr="004D2991" w:rsidRDefault="00623687" w:rsidP="004D2991">
      <w:pPr>
        <w:spacing w:before="280" w:after="280"/>
        <w:ind w:firstLine="567"/>
        <w:jc w:val="both"/>
        <w:rPr>
          <w:sz w:val="28"/>
          <w:szCs w:val="28"/>
        </w:rPr>
      </w:pPr>
      <w:r w:rsidRPr="004D2991">
        <w:rPr>
          <w:sz w:val="28"/>
          <w:szCs w:val="28"/>
        </w:rPr>
        <w:t xml:space="preserve">Параллельно с изучением целых чисел продолжается ознакомление с величинами, приемами письменных арифметических действий с числами, полученными при измерении величин. </w:t>
      </w:r>
    </w:p>
    <w:p w14:paraId="30C59FC4" w14:textId="77777777" w:rsidR="00623687" w:rsidRPr="004D2991" w:rsidRDefault="00623687" w:rsidP="004D2991">
      <w:pPr>
        <w:spacing w:before="280" w:after="280"/>
        <w:ind w:firstLine="567"/>
        <w:jc w:val="both"/>
        <w:rPr>
          <w:sz w:val="28"/>
          <w:szCs w:val="28"/>
        </w:rPr>
      </w:pPr>
      <w:r w:rsidRPr="004D2991">
        <w:rPr>
          <w:sz w:val="28"/>
          <w:szCs w:val="28"/>
        </w:rPr>
        <w:t>Формирование представлений о площади фигуры происходит в 8, а об объеме – в 9 классах. В результате выполнения разнообразных практических работ школьники получают представление об измерении площади плоских фигур, об измерении объема прямоугольного параллелепипеда, единицах измерения площади и объема.</w:t>
      </w:r>
    </w:p>
    <w:p w14:paraId="288EFD65" w14:textId="77777777" w:rsidR="00623687" w:rsidRPr="004D2991" w:rsidRDefault="00623687" w:rsidP="004D2991">
      <w:pPr>
        <w:tabs>
          <w:tab w:val="left" w:pos="3720"/>
        </w:tabs>
        <w:ind w:firstLine="567"/>
        <w:jc w:val="both"/>
        <w:rPr>
          <w:sz w:val="28"/>
          <w:szCs w:val="28"/>
        </w:rPr>
      </w:pPr>
      <w:r w:rsidRPr="004D2991">
        <w:rPr>
          <w:sz w:val="28"/>
          <w:szCs w:val="28"/>
        </w:rPr>
        <w:t>      Предметно-практическая направленность должна прослеживаться и в задачах, связанных с определением времени начала и конца какого-то действия, времени между событиями. Это важно потому, что повседневная жизнь каждого человека строится в соответствии со временем, оно определяет его личную и деловую жизнь: не опоздать на транспор</w:t>
      </w:r>
      <w:r w:rsidR="004D2991">
        <w:rPr>
          <w:sz w:val="28"/>
          <w:szCs w:val="28"/>
        </w:rPr>
        <w:t>т, на работу, на встречу и т.д.</w:t>
      </w:r>
    </w:p>
    <w:p w14:paraId="109BC158" w14:textId="77777777" w:rsidR="00623687" w:rsidRPr="004D2991" w:rsidRDefault="00623687" w:rsidP="004D2991">
      <w:pPr>
        <w:tabs>
          <w:tab w:val="left" w:pos="3720"/>
        </w:tabs>
        <w:ind w:firstLine="567"/>
        <w:jc w:val="both"/>
        <w:rPr>
          <w:sz w:val="28"/>
          <w:szCs w:val="28"/>
        </w:rPr>
      </w:pPr>
      <w:r w:rsidRPr="004D2991">
        <w:rPr>
          <w:sz w:val="28"/>
          <w:szCs w:val="28"/>
        </w:rPr>
        <w:t xml:space="preserve"> 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w:t>
      </w:r>
      <w:r w:rsidRPr="004D2991">
        <w:rPr>
          <w:sz w:val="28"/>
          <w:szCs w:val="28"/>
        </w:rPr>
        <w:lastRenderedPageBreak/>
        <w:t>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14:paraId="4255028B" w14:textId="77777777" w:rsidR="00623687" w:rsidRPr="004D2991" w:rsidRDefault="00623687" w:rsidP="004D2991">
      <w:pPr>
        <w:spacing w:after="120" w:line="240" w:lineRule="atLeast"/>
        <w:ind w:firstLine="567"/>
        <w:jc w:val="both"/>
        <w:rPr>
          <w:sz w:val="28"/>
          <w:szCs w:val="28"/>
        </w:rPr>
      </w:pPr>
      <w:r w:rsidRPr="004D2991">
        <w:rPr>
          <w:sz w:val="28"/>
          <w:szCs w:val="28"/>
        </w:rPr>
        <w:tab/>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14:paraId="524F6377" w14:textId="77777777" w:rsidR="00623687" w:rsidRPr="004D2991" w:rsidRDefault="00623687" w:rsidP="004D2991">
      <w:pPr>
        <w:spacing w:after="120" w:line="240" w:lineRule="atLeast"/>
        <w:ind w:firstLine="567"/>
        <w:jc w:val="both"/>
        <w:rPr>
          <w:color w:val="000000"/>
          <w:sz w:val="28"/>
          <w:szCs w:val="28"/>
        </w:rPr>
      </w:pPr>
      <w:r w:rsidRPr="004D2991">
        <w:rPr>
          <w:bCs/>
          <w:iCs/>
          <w:color w:val="000000"/>
          <w:sz w:val="28"/>
          <w:szCs w:val="28"/>
        </w:rPr>
        <w:t>Основные межпредметные связи</w:t>
      </w:r>
      <w:r w:rsidRPr="004D2991">
        <w:rPr>
          <w:color w:val="000000"/>
          <w:sz w:val="28"/>
          <w:szCs w:val="28"/>
        </w:rPr>
        <w:t>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14:paraId="4AA7A552" w14:textId="77777777" w:rsidR="00623687" w:rsidRPr="004D2991" w:rsidRDefault="00623687" w:rsidP="004D2991">
      <w:pPr>
        <w:tabs>
          <w:tab w:val="left" w:pos="3720"/>
        </w:tabs>
        <w:ind w:firstLine="567"/>
        <w:jc w:val="both"/>
        <w:rPr>
          <w:b/>
          <w:bCs/>
          <w:sz w:val="28"/>
          <w:szCs w:val="28"/>
        </w:rPr>
      </w:pPr>
      <w:r w:rsidRPr="004D2991">
        <w:rPr>
          <w:b/>
          <w:bCs/>
          <w:sz w:val="28"/>
          <w:szCs w:val="28"/>
        </w:rPr>
        <w:t xml:space="preserve"> Основные направления коррекционной работы:</w:t>
      </w:r>
    </w:p>
    <w:p w14:paraId="1C7E1382" w14:textId="77777777" w:rsidR="00623687" w:rsidRPr="004D2991"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развитие зрительного восприятия и узнавания;</w:t>
      </w:r>
    </w:p>
    <w:p w14:paraId="2BBF181A" w14:textId="77777777" w:rsidR="00623687" w:rsidRPr="004D2991"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развитие пространственных представлений и ориентации;</w:t>
      </w:r>
    </w:p>
    <w:p w14:paraId="5D0C67EC" w14:textId="77777777" w:rsidR="00623687" w:rsidRPr="004D2991"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развитие основных мыслительных операций;</w:t>
      </w:r>
    </w:p>
    <w:p w14:paraId="3FFBB7B4" w14:textId="77777777" w:rsidR="00623687" w:rsidRPr="004D2991"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развитие наглядно-образного и словесно-логического мышления;</w:t>
      </w:r>
    </w:p>
    <w:p w14:paraId="36C34E9B" w14:textId="77777777" w:rsidR="00623687" w:rsidRPr="004D2991"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коррекция нарушений  эмоционально-личностной сферы;</w:t>
      </w:r>
    </w:p>
    <w:p w14:paraId="7DAB5E75" w14:textId="77777777" w:rsidR="00623687" w:rsidRPr="004D2991"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обогащение словаря;</w:t>
      </w:r>
    </w:p>
    <w:p w14:paraId="325399A7" w14:textId="77777777" w:rsidR="00623687" w:rsidRDefault="00623687" w:rsidP="004D2991">
      <w:pPr>
        <w:pStyle w:val="ab"/>
        <w:numPr>
          <w:ilvl w:val="0"/>
          <w:numId w:val="5"/>
        </w:numPr>
        <w:shd w:val="clear" w:color="auto" w:fill="auto"/>
        <w:suppressAutoHyphens/>
        <w:spacing w:after="0" w:line="240" w:lineRule="auto"/>
        <w:ind w:firstLine="567"/>
        <w:jc w:val="both"/>
        <w:rPr>
          <w:rFonts w:ascii="Times New Roman" w:hAnsi="Times New Roman" w:cs="Times New Roman"/>
          <w:bCs/>
          <w:sz w:val="28"/>
          <w:szCs w:val="28"/>
        </w:rPr>
      </w:pPr>
      <w:r w:rsidRPr="004D2991">
        <w:rPr>
          <w:rFonts w:ascii="Times New Roman" w:hAnsi="Times New Roman" w:cs="Times New Roman"/>
          <w:bCs/>
          <w:sz w:val="28"/>
          <w:szCs w:val="28"/>
        </w:rPr>
        <w:t>коррекция индивидуальных пробелов в знаниях, умениях, навыках</w:t>
      </w:r>
      <w:r w:rsidR="003675AD">
        <w:rPr>
          <w:rFonts w:ascii="Times New Roman" w:hAnsi="Times New Roman" w:cs="Times New Roman"/>
          <w:bCs/>
          <w:sz w:val="28"/>
          <w:szCs w:val="28"/>
        </w:rPr>
        <w:t>.</w:t>
      </w:r>
    </w:p>
    <w:p w14:paraId="4C3A6BEA" w14:textId="77777777" w:rsidR="003675AD" w:rsidRPr="00590F0A" w:rsidRDefault="003675AD" w:rsidP="00875032">
      <w:pPr>
        <w:pStyle w:val="1"/>
        <w:outlineLvl w:val="0"/>
        <w:rPr>
          <w:rStyle w:val="a7"/>
        </w:rPr>
      </w:pPr>
      <w:bookmarkStart w:id="2" w:name="_Toc431075960"/>
      <w:r w:rsidRPr="00590F0A">
        <w:rPr>
          <w:rStyle w:val="a7"/>
        </w:rPr>
        <w:t>МЕСТО УЧЕБНОГО ПРЕДМЕТА В УЧЕБНОМ  ПЛАНЕ</w:t>
      </w:r>
      <w:bookmarkEnd w:id="2"/>
    </w:p>
    <w:p w14:paraId="784ADE73" w14:textId="77777777" w:rsidR="00ED188D" w:rsidRDefault="00E92F91" w:rsidP="00626590">
      <w:pPr>
        <w:pStyle w:val="ae"/>
        <w:shd w:val="clear" w:color="auto" w:fill="FFFFFF"/>
        <w:spacing w:before="0" w:after="0" w:line="408" w:lineRule="atLeast"/>
        <w:ind w:firstLine="567"/>
        <w:jc w:val="both"/>
        <w:rPr>
          <w:color w:val="333333"/>
          <w:sz w:val="28"/>
          <w:szCs w:val="28"/>
        </w:rPr>
      </w:pPr>
      <w:r w:rsidRPr="00F630BF">
        <w:rPr>
          <w:color w:val="333333"/>
          <w:sz w:val="28"/>
          <w:szCs w:val="28"/>
        </w:rPr>
        <w:t xml:space="preserve">На изучение </w:t>
      </w:r>
      <w:r>
        <w:rPr>
          <w:color w:val="333333"/>
          <w:sz w:val="28"/>
          <w:szCs w:val="28"/>
        </w:rPr>
        <w:t xml:space="preserve">математики </w:t>
      </w:r>
      <w:r w:rsidRPr="00F630BF">
        <w:rPr>
          <w:color w:val="333333"/>
          <w:sz w:val="28"/>
          <w:szCs w:val="28"/>
        </w:rPr>
        <w:t xml:space="preserve">в </w:t>
      </w:r>
      <w:r>
        <w:rPr>
          <w:b/>
          <w:color w:val="333333"/>
          <w:sz w:val="28"/>
          <w:szCs w:val="28"/>
        </w:rPr>
        <w:t>5</w:t>
      </w:r>
      <w:r>
        <w:rPr>
          <w:color w:val="333333"/>
          <w:sz w:val="28"/>
          <w:szCs w:val="28"/>
        </w:rPr>
        <w:t xml:space="preserve"> классе </w:t>
      </w:r>
      <w:r w:rsidR="007E1BF4">
        <w:rPr>
          <w:color w:val="333333"/>
          <w:sz w:val="28"/>
          <w:szCs w:val="28"/>
        </w:rPr>
        <w:t xml:space="preserve">(коррекция </w:t>
      </w:r>
      <w:r w:rsidR="007E1BF4">
        <w:rPr>
          <w:color w:val="333333"/>
          <w:sz w:val="28"/>
          <w:szCs w:val="28"/>
          <w:lang w:val="en-US"/>
        </w:rPr>
        <w:t>VIII</w:t>
      </w:r>
      <w:r w:rsidR="007E1BF4">
        <w:rPr>
          <w:color w:val="333333"/>
          <w:sz w:val="28"/>
          <w:szCs w:val="28"/>
        </w:rPr>
        <w:t xml:space="preserve">вид) </w:t>
      </w:r>
      <w:r>
        <w:rPr>
          <w:color w:val="333333"/>
          <w:sz w:val="28"/>
          <w:szCs w:val="28"/>
        </w:rPr>
        <w:t xml:space="preserve">отводится </w:t>
      </w:r>
      <w:r w:rsidR="007E1BF4">
        <w:rPr>
          <w:b/>
          <w:color w:val="333333"/>
          <w:sz w:val="28"/>
          <w:szCs w:val="28"/>
        </w:rPr>
        <w:t>136 часов (4</w:t>
      </w:r>
      <w:r w:rsidRPr="001371CA">
        <w:rPr>
          <w:b/>
          <w:color w:val="333333"/>
          <w:sz w:val="28"/>
          <w:szCs w:val="28"/>
        </w:rPr>
        <w:t>час</w:t>
      </w:r>
      <w:r w:rsidR="007E1BF4">
        <w:rPr>
          <w:b/>
          <w:color w:val="333333"/>
          <w:sz w:val="28"/>
          <w:szCs w:val="28"/>
        </w:rPr>
        <w:t>а</w:t>
      </w:r>
      <w:r>
        <w:rPr>
          <w:color w:val="333333"/>
          <w:sz w:val="28"/>
          <w:szCs w:val="28"/>
        </w:rPr>
        <w:t xml:space="preserve"> в неделю, </w:t>
      </w:r>
      <w:r w:rsidRPr="001371CA">
        <w:rPr>
          <w:b/>
          <w:color w:val="333333"/>
          <w:sz w:val="28"/>
          <w:szCs w:val="28"/>
        </w:rPr>
        <w:t xml:space="preserve">34 </w:t>
      </w:r>
      <w:r>
        <w:rPr>
          <w:color w:val="333333"/>
          <w:sz w:val="28"/>
          <w:szCs w:val="28"/>
        </w:rPr>
        <w:t>учебные недели). По данной специальной коррекционной  программе</w:t>
      </w:r>
      <w:r>
        <w:rPr>
          <w:color w:val="333333"/>
          <w:sz w:val="28"/>
          <w:szCs w:val="28"/>
          <w:lang w:val="en-US"/>
        </w:rPr>
        <w:t>VIII</w:t>
      </w:r>
      <w:r>
        <w:rPr>
          <w:color w:val="333333"/>
          <w:sz w:val="28"/>
          <w:szCs w:val="28"/>
        </w:rPr>
        <w:t>вида по рекомендации ПМПК обучается один  учащийся 5  класса.</w:t>
      </w:r>
    </w:p>
    <w:p w14:paraId="6B44D7F0" w14:textId="77777777" w:rsidR="00590F0A" w:rsidRDefault="00590F0A" w:rsidP="00626590">
      <w:pPr>
        <w:pStyle w:val="ae"/>
        <w:shd w:val="clear" w:color="auto" w:fill="FFFFFF"/>
        <w:spacing w:before="0" w:after="0" w:line="408" w:lineRule="atLeast"/>
        <w:ind w:firstLine="567"/>
        <w:jc w:val="both"/>
        <w:rPr>
          <w:color w:val="333333"/>
          <w:sz w:val="28"/>
          <w:szCs w:val="28"/>
        </w:rPr>
      </w:pPr>
    </w:p>
    <w:p w14:paraId="4B1CFD42" w14:textId="77777777" w:rsidR="008A5E17" w:rsidRPr="00590F0A" w:rsidRDefault="008A5E17" w:rsidP="00875032">
      <w:pPr>
        <w:pStyle w:val="1"/>
        <w:outlineLvl w:val="0"/>
        <w:rPr>
          <w:rStyle w:val="a7"/>
        </w:rPr>
      </w:pPr>
      <w:bookmarkStart w:id="3" w:name="_Toc431075961"/>
      <w:r w:rsidRPr="00590F0A">
        <w:rPr>
          <w:rStyle w:val="a7"/>
        </w:rPr>
        <w:t>СОДЕРЖАНИЕ КУРСА МАТЕМАТИКИ В 5 КЛАССЕ</w:t>
      </w:r>
      <w:bookmarkEnd w:id="3"/>
    </w:p>
    <w:p w14:paraId="322CBC8C" w14:textId="77777777" w:rsidR="000D3BDF" w:rsidRPr="000B6FFF" w:rsidRDefault="008A5E17" w:rsidP="000D3BDF">
      <w:pPr>
        <w:autoSpaceDE w:val="0"/>
        <w:autoSpaceDN w:val="0"/>
        <w:adjustRightInd w:val="0"/>
        <w:spacing w:before="210" w:after="105"/>
        <w:ind w:firstLine="567"/>
        <w:jc w:val="both"/>
        <w:rPr>
          <w:sz w:val="28"/>
          <w:szCs w:val="28"/>
        </w:rPr>
      </w:pPr>
      <w:r w:rsidRPr="000B6FFF">
        <w:rPr>
          <w:sz w:val="28"/>
          <w:szCs w:val="28"/>
        </w:rPr>
        <w:t>Устное сложение и вычитание чисел в пределах 100 с переходом через разряд. Нахождения неизвестного компонента сложения и вычитания.</w:t>
      </w:r>
    </w:p>
    <w:p w14:paraId="794A0C17" w14:textId="77777777" w:rsidR="008A5E17" w:rsidRPr="000B6FFF" w:rsidRDefault="008A5E17" w:rsidP="000D3BDF">
      <w:pPr>
        <w:autoSpaceDE w:val="0"/>
        <w:autoSpaceDN w:val="0"/>
        <w:adjustRightInd w:val="0"/>
        <w:spacing w:before="210" w:after="105"/>
        <w:ind w:firstLine="567"/>
        <w:jc w:val="both"/>
        <w:rPr>
          <w:b/>
          <w:sz w:val="28"/>
          <w:szCs w:val="28"/>
        </w:rPr>
      </w:pPr>
      <w:r w:rsidRPr="000B6FFF">
        <w:rPr>
          <w:sz w:val="28"/>
          <w:szCs w:val="28"/>
        </w:rPr>
        <w:t>Нумерация чисел в пределах 1000. Получение круглых сотен в пределах 1 000,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14:paraId="28BEC844" w14:textId="77777777" w:rsidR="008A5E17" w:rsidRPr="000B6FFF" w:rsidRDefault="008A5E17" w:rsidP="000D3BDF">
      <w:pPr>
        <w:pStyle w:val="ae"/>
        <w:spacing w:line="240" w:lineRule="atLeast"/>
        <w:ind w:firstLine="567"/>
        <w:jc w:val="both"/>
        <w:rPr>
          <w:sz w:val="28"/>
          <w:szCs w:val="28"/>
        </w:rPr>
      </w:pPr>
      <w:r w:rsidRPr="000B6FFF">
        <w:rPr>
          <w:sz w:val="28"/>
          <w:szCs w:val="28"/>
        </w:rPr>
        <w:t>Разряды: единицы, десятки, сотни. Класс единиц.</w:t>
      </w:r>
    </w:p>
    <w:p w14:paraId="3A15A08F" w14:textId="77777777" w:rsidR="008A5E17" w:rsidRPr="000B6FFF" w:rsidRDefault="008A5E17" w:rsidP="000D3BDF">
      <w:pPr>
        <w:pStyle w:val="ae"/>
        <w:spacing w:line="240" w:lineRule="atLeast"/>
        <w:ind w:firstLine="567"/>
        <w:jc w:val="both"/>
        <w:rPr>
          <w:sz w:val="28"/>
          <w:szCs w:val="28"/>
        </w:rPr>
      </w:pPr>
      <w:r w:rsidRPr="000B6FFF">
        <w:rPr>
          <w:sz w:val="28"/>
          <w:szCs w:val="28"/>
        </w:rPr>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14:paraId="6ABD6F34" w14:textId="77777777" w:rsidR="008A5E17" w:rsidRPr="000B6FFF" w:rsidRDefault="008A5E17" w:rsidP="000D3BDF">
      <w:pPr>
        <w:pStyle w:val="ae"/>
        <w:spacing w:line="240" w:lineRule="atLeast"/>
        <w:ind w:firstLine="567"/>
        <w:jc w:val="both"/>
        <w:rPr>
          <w:sz w:val="28"/>
          <w:szCs w:val="28"/>
        </w:rPr>
      </w:pPr>
      <w:r w:rsidRPr="000B6FFF">
        <w:rPr>
          <w:sz w:val="28"/>
          <w:szCs w:val="28"/>
        </w:rPr>
        <w:lastRenderedPageBreak/>
        <w:t xml:space="preserve">Округление чисел до десятков, сотен, знак </w:t>
      </w:r>
      <w:r w:rsidRPr="000B6FFF">
        <w:rPr>
          <w:noProof/>
          <w:position w:val="-15"/>
          <w:sz w:val="28"/>
          <w:szCs w:val="28"/>
          <w:lang w:eastAsia="ru-RU"/>
        </w:rPr>
        <w:drawing>
          <wp:inline distT="0" distB="0" distL="0" distR="0" wp14:anchorId="04191D86" wp14:editId="528E4371">
            <wp:extent cx="114300" cy="352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 cy="352425"/>
                    </a:xfrm>
                    <a:prstGeom prst="rect">
                      <a:avLst/>
                    </a:prstGeom>
                    <a:solidFill>
                      <a:srgbClr val="FFFFFF"/>
                    </a:solidFill>
                    <a:ln w="9525">
                      <a:noFill/>
                      <a:miter lim="800000"/>
                      <a:headEnd/>
                      <a:tailEnd/>
                    </a:ln>
                  </pic:spPr>
                </pic:pic>
              </a:graphicData>
            </a:graphic>
          </wp:inline>
        </w:drawing>
      </w:r>
      <w:r w:rsidRPr="000B6FFF">
        <w:rPr>
          <w:sz w:val="28"/>
          <w:szCs w:val="28"/>
        </w:rPr>
        <w:t>.</w:t>
      </w:r>
    </w:p>
    <w:p w14:paraId="00601541" w14:textId="77777777" w:rsidR="008A5E17" w:rsidRPr="000B6FFF" w:rsidRDefault="008A5E17" w:rsidP="000D3BDF">
      <w:pPr>
        <w:pStyle w:val="ae"/>
        <w:spacing w:line="240" w:lineRule="atLeast"/>
        <w:ind w:firstLine="567"/>
        <w:jc w:val="both"/>
        <w:rPr>
          <w:sz w:val="28"/>
          <w:szCs w:val="28"/>
        </w:rPr>
      </w:pPr>
      <w:r w:rsidRPr="000B6FFF">
        <w:rPr>
          <w:sz w:val="28"/>
          <w:szCs w:val="28"/>
        </w:rPr>
        <w:t>Сравнение чисел, в том числе разностное (На сколько больше (меньше)), кратное (во сколько раз больше (меньше) (легкие случаи).</w:t>
      </w:r>
    </w:p>
    <w:p w14:paraId="011C1FA8" w14:textId="77777777" w:rsidR="008A5E17" w:rsidRPr="000B6FFF" w:rsidRDefault="008A5E17" w:rsidP="000D3BDF">
      <w:pPr>
        <w:pStyle w:val="ae"/>
        <w:spacing w:line="240" w:lineRule="atLeast"/>
        <w:ind w:firstLine="567"/>
        <w:jc w:val="both"/>
        <w:rPr>
          <w:sz w:val="28"/>
          <w:szCs w:val="28"/>
        </w:rPr>
      </w:pPr>
      <w:r w:rsidRPr="000B6FFF">
        <w:rPr>
          <w:sz w:val="28"/>
          <w:szCs w:val="28"/>
        </w:rPr>
        <w:t>Определение количества разрядных единиц и общего количества сотен, десятков, единиц в числе.</w:t>
      </w:r>
    </w:p>
    <w:p w14:paraId="2EF7169F" w14:textId="77777777" w:rsidR="008A5E17" w:rsidRPr="000B6FFF" w:rsidRDefault="008A5E17" w:rsidP="000D3BDF">
      <w:pPr>
        <w:pStyle w:val="ae"/>
        <w:spacing w:line="240" w:lineRule="atLeast"/>
        <w:ind w:firstLine="567"/>
        <w:jc w:val="both"/>
        <w:rPr>
          <w:sz w:val="28"/>
          <w:szCs w:val="28"/>
        </w:rPr>
      </w:pPr>
      <w:r w:rsidRPr="000B6FFF">
        <w:rPr>
          <w:sz w:val="28"/>
          <w:szCs w:val="28"/>
        </w:rPr>
        <w:t>Единицы измерения длины, массы: километр, грамм, тонна (1 км,1 г, 1 т), соотношения: 1 м = 1 000 мм, 1 км 1 000 м, 1 кг 1 000 г, 1 т 1000 кг, 1 т = 10 ц. Денежные купюры, размен, замена нескольких купюр одной.</w:t>
      </w:r>
    </w:p>
    <w:p w14:paraId="582BA884" w14:textId="77777777" w:rsidR="008A5E17" w:rsidRPr="000B6FFF" w:rsidRDefault="008A5E17" w:rsidP="000D3BDF">
      <w:pPr>
        <w:pStyle w:val="ae"/>
        <w:spacing w:line="240" w:lineRule="atLeast"/>
        <w:ind w:firstLine="567"/>
        <w:jc w:val="both"/>
        <w:rPr>
          <w:sz w:val="28"/>
          <w:szCs w:val="28"/>
        </w:rPr>
      </w:pPr>
      <w:r w:rsidRPr="000B6FFF">
        <w:rPr>
          <w:sz w:val="28"/>
          <w:szCs w:val="28"/>
        </w:rPr>
        <w:t>Единицы измерения времени: год (1 год) соотношение; 1 год = = 365, 366 сут. Високосный год.</w:t>
      </w:r>
    </w:p>
    <w:p w14:paraId="1DECAB71" w14:textId="77777777" w:rsidR="008A5E17" w:rsidRPr="000B6FFF" w:rsidRDefault="008A5E17" w:rsidP="000D3BDF">
      <w:pPr>
        <w:pStyle w:val="ae"/>
        <w:spacing w:line="240" w:lineRule="atLeast"/>
        <w:ind w:firstLine="567"/>
        <w:jc w:val="both"/>
        <w:rPr>
          <w:sz w:val="28"/>
          <w:szCs w:val="28"/>
        </w:rPr>
      </w:pPr>
      <w:r w:rsidRPr="000B6FFF">
        <w:rPr>
          <w:sz w:val="28"/>
          <w:szCs w:val="28"/>
        </w:rPr>
        <w:t>Устное сложение и вычитание чисел, полученных при измерении одной, двумя мерами длины стоимости (55 см ± 19 см; 55 см ± 45 см; 1 м — 45 см; 8 м 55 см ± З м 19 см; 8м 55 см ± 19 см; 4 м 55 см ± З м; 8 м ± 19 см; 8 м ± 4 м 45 см).</w:t>
      </w:r>
    </w:p>
    <w:p w14:paraId="1B79DF93" w14:textId="77777777" w:rsidR="008A5E17" w:rsidRPr="000B6FFF" w:rsidRDefault="008A5E17" w:rsidP="000D3BDF">
      <w:pPr>
        <w:pStyle w:val="ae"/>
        <w:spacing w:line="240" w:lineRule="atLeast"/>
        <w:ind w:firstLine="567"/>
        <w:jc w:val="both"/>
        <w:rPr>
          <w:sz w:val="28"/>
          <w:szCs w:val="28"/>
        </w:rPr>
      </w:pPr>
      <w:r w:rsidRPr="000B6FFF">
        <w:rPr>
          <w:sz w:val="28"/>
          <w:szCs w:val="28"/>
        </w:rPr>
        <w:t>Римские цифры. Обозначение чисел I—ХII.</w:t>
      </w:r>
    </w:p>
    <w:p w14:paraId="2D82D5DB" w14:textId="77777777" w:rsidR="008A5E17" w:rsidRPr="000B6FFF" w:rsidRDefault="008A5E17" w:rsidP="000D3BDF">
      <w:pPr>
        <w:pStyle w:val="ae"/>
        <w:spacing w:line="240" w:lineRule="atLeast"/>
        <w:ind w:firstLine="567"/>
        <w:jc w:val="both"/>
        <w:rPr>
          <w:sz w:val="28"/>
          <w:szCs w:val="28"/>
        </w:rPr>
      </w:pPr>
      <w:r w:rsidRPr="000B6FFF">
        <w:rPr>
          <w:sz w:val="28"/>
          <w:szCs w:val="28"/>
        </w:rPr>
        <w:t>Устное и письменное сложение и вычитание чисел в пределах 1000, их проверка.</w:t>
      </w:r>
    </w:p>
    <w:p w14:paraId="0F530907" w14:textId="77777777" w:rsidR="008A5E17" w:rsidRPr="000B6FFF" w:rsidRDefault="008A5E17" w:rsidP="000D3BDF">
      <w:pPr>
        <w:pStyle w:val="ae"/>
        <w:spacing w:line="240" w:lineRule="atLeast"/>
        <w:ind w:firstLine="567"/>
        <w:jc w:val="both"/>
        <w:rPr>
          <w:sz w:val="28"/>
          <w:szCs w:val="28"/>
        </w:rPr>
      </w:pPr>
      <w:r w:rsidRPr="000B6FFF">
        <w:rPr>
          <w:sz w:val="28"/>
          <w:szCs w:val="28"/>
        </w:rPr>
        <w:t>Умножение числа 100. Знак умножения (.). деление на 10, 100 без остатка и с остатком.</w:t>
      </w:r>
    </w:p>
    <w:p w14:paraId="7F8E1C8B" w14:textId="77777777" w:rsidR="008A5E17" w:rsidRPr="000B6FFF" w:rsidRDefault="008A5E17" w:rsidP="000D3BDF">
      <w:pPr>
        <w:pStyle w:val="ae"/>
        <w:spacing w:line="240" w:lineRule="atLeast"/>
        <w:ind w:firstLine="567"/>
        <w:jc w:val="both"/>
        <w:rPr>
          <w:sz w:val="28"/>
          <w:szCs w:val="28"/>
        </w:rPr>
      </w:pPr>
      <w:r w:rsidRPr="000B6FFF">
        <w:rPr>
          <w:sz w:val="28"/>
          <w:szCs w:val="28"/>
        </w:rPr>
        <w:t>Преобразования чисел, полученных при измерении стоимости, длины, массы.</w:t>
      </w:r>
    </w:p>
    <w:p w14:paraId="09E9F9E2" w14:textId="77777777" w:rsidR="008A5E17" w:rsidRPr="000B6FFF" w:rsidRDefault="008A5E17" w:rsidP="000D3BDF">
      <w:pPr>
        <w:pStyle w:val="ae"/>
        <w:spacing w:line="240" w:lineRule="atLeast"/>
        <w:ind w:firstLine="567"/>
        <w:jc w:val="both"/>
        <w:rPr>
          <w:sz w:val="28"/>
          <w:szCs w:val="28"/>
        </w:rPr>
      </w:pPr>
      <w:r w:rsidRPr="000B6FFF">
        <w:rPr>
          <w:sz w:val="28"/>
          <w:szCs w:val="28"/>
        </w:rPr>
        <w:t>Устное умножение и деление круглых десятков, сотен на однозначное число (40*2; 400 *2; 420 *2; 40 : 2; 300 : 3; 480 : 4; 450 : 5), полных двузначных и трехзначных чисел без перехода через разряд (24.2;243’2;48:4;488:4 и т. п).</w:t>
      </w:r>
    </w:p>
    <w:p w14:paraId="70241077" w14:textId="77777777" w:rsidR="008A5E17" w:rsidRPr="000B6FFF" w:rsidRDefault="008A5E17" w:rsidP="000D3BDF">
      <w:pPr>
        <w:pStyle w:val="ae"/>
        <w:spacing w:line="240" w:lineRule="atLeast"/>
        <w:ind w:firstLine="567"/>
        <w:jc w:val="both"/>
        <w:rPr>
          <w:sz w:val="28"/>
          <w:szCs w:val="28"/>
        </w:rPr>
      </w:pPr>
      <w:r w:rsidRPr="000B6FFF">
        <w:rPr>
          <w:sz w:val="28"/>
          <w:szCs w:val="28"/>
        </w:rPr>
        <w:t>Письменное умножение и деление двузначных и трехзначных чисел на однозначное число с переходом через разряд, их проверка.</w:t>
      </w:r>
    </w:p>
    <w:p w14:paraId="32989C5E" w14:textId="77777777" w:rsidR="008A5E17" w:rsidRPr="000B6FFF" w:rsidRDefault="008A5E17" w:rsidP="000D3BDF">
      <w:pPr>
        <w:pStyle w:val="ae"/>
        <w:spacing w:line="240" w:lineRule="atLeast"/>
        <w:ind w:firstLine="567"/>
        <w:jc w:val="both"/>
        <w:rPr>
          <w:sz w:val="28"/>
          <w:szCs w:val="28"/>
        </w:rPr>
      </w:pPr>
      <w:r w:rsidRPr="000B6FFF">
        <w:rPr>
          <w:sz w:val="28"/>
          <w:szCs w:val="28"/>
        </w:rPr>
        <w:t>Нахождение одной, нескольких долей предмета, числа, называние, обозначение.</w:t>
      </w:r>
    </w:p>
    <w:p w14:paraId="23B394CC" w14:textId="77777777" w:rsidR="008A5E17" w:rsidRPr="000B6FFF" w:rsidRDefault="008A5E17" w:rsidP="000D3BDF">
      <w:pPr>
        <w:pStyle w:val="ae"/>
        <w:spacing w:line="240" w:lineRule="atLeast"/>
        <w:ind w:firstLine="567"/>
        <w:jc w:val="both"/>
        <w:rPr>
          <w:sz w:val="28"/>
          <w:szCs w:val="28"/>
        </w:rPr>
      </w:pPr>
      <w:r w:rsidRPr="000B6FFF">
        <w:rPr>
          <w:sz w:val="28"/>
          <w:szCs w:val="28"/>
        </w:rPr>
        <w:t>Обыкновенные дроби, числитель, знаменатель дроби. Сравнение долей, сравнение дробей с одинаковыми числителями или знаменателями. Количество долей в одной целой. Сравнение обыкновенных дробей с единицей. Виды дробей.</w:t>
      </w:r>
    </w:p>
    <w:p w14:paraId="3B6016FF" w14:textId="77777777" w:rsidR="008A5E17" w:rsidRPr="000B6FFF" w:rsidRDefault="008A5E17" w:rsidP="000D3BDF">
      <w:pPr>
        <w:pStyle w:val="ae"/>
        <w:spacing w:line="240" w:lineRule="atLeast"/>
        <w:ind w:firstLine="567"/>
        <w:jc w:val="both"/>
        <w:rPr>
          <w:sz w:val="28"/>
          <w:szCs w:val="28"/>
        </w:rPr>
      </w:pPr>
      <w:r w:rsidRPr="000B6FFF">
        <w:rPr>
          <w:sz w:val="28"/>
          <w:szCs w:val="28"/>
        </w:rPr>
        <w:t>Простые арифметические задачи па нахождение части числа, неизвестного слагаемого, уменьшаемого, вычитаемого, на разностное и кратное сравнение. Составные арифметических задачи, решаемые двумя-тремя арифметическими действиями.</w:t>
      </w:r>
    </w:p>
    <w:p w14:paraId="705F1A03" w14:textId="77777777" w:rsidR="008A5E17" w:rsidRPr="000B6FFF" w:rsidRDefault="008A5E17" w:rsidP="000D3BDF">
      <w:pPr>
        <w:pStyle w:val="ae"/>
        <w:spacing w:line="240" w:lineRule="atLeast"/>
        <w:ind w:firstLine="567"/>
        <w:jc w:val="both"/>
        <w:rPr>
          <w:sz w:val="28"/>
          <w:szCs w:val="28"/>
        </w:rPr>
      </w:pPr>
      <w:r w:rsidRPr="000B6FFF">
        <w:rPr>
          <w:sz w:val="28"/>
          <w:szCs w:val="28"/>
        </w:rPr>
        <w:lastRenderedPageBreak/>
        <w:t>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14:paraId="0B75DC14" w14:textId="77777777" w:rsidR="008A5E17" w:rsidRPr="000B6FFF" w:rsidRDefault="008A5E17" w:rsidP="000D3BDF">
      <w:pPr>
        <w:pStyle w:val="ae"/>
        <w:spacing w:line="240" w:lineRule="atLeast"/>
        <w:ind w:firstLine="567"/>
        <w:jc w:val="both"/>
        <w:rPr>
          <w:sz w:val="28"/>
          <w:szCs w:val="28"/>
        </w:rPr>
      </w:pPr>
      <w:r w:rsidRPr="000B6FFF">
        <w:rPr>
          <w:sz w:val="28"/>
          <w:szCs w:val="28"/>
        </w:rPr>
        <w:t>Линии в круге: радиус, диаметр, хорда. Обозначение R и D.</w:t>
      </w:r>
    </w:p>
    <w:p w14:paraId="4388AFD3" w14:textId="77777777" w:rsidR="008A5E17" w:rsidRPr="000B6FFF" w:rsidRDefault="008A5E17" w:rsidP="000D3BDF">
      <w:pPr>
        <w:pStyle w:val="ae"/>
        <w:spacing w:line="240" w:lineRule="atLeast"/>
        <w:ind w:firstLine="567"/>
        <w:jc w:val="both"/>
        <w:rPr>
          <w:sz w:val="28"/>
          <w:szCs w:val="28"/>
        </w:rPr>
      </w:pPr>
      <w:r w:rsidRPr="000B6FFF">
        <w:rPr>
          <w:sz w:val="28"/>
          <w:szCs w:val="28"/>
        </w:rPr>
        <w:t>Масштаб: 1:2; 1: 5; 1: 10; 1 : 100.</w:t>
      </w:r>
    </w:p>
    <w:p w14:paraId="6DCE1335" w14:textId="77777777" w:rsidR="00D41ACD" w:rsidRPr="00A21509" w:rsidRDefault="008A5E17" w:rsidP="001D260E">
      <w:pPr>
        <w:pStyle w:val="ae"/>
        <w:spacing w:line="240" w:lineRule="atLeast"/>
        <w:ind w:firstLine="567"/>
        <w:jc w:val="both"/>
        <w:rPr>
          <w:sz w:val="28"/>
          <w:szCs w:val="28"/>
        </w:rPr>
      </w:pPr>
      <w:r w:rsidRPr="000B6FFF">
        <w:rPr>
          <w:sz w:val="28"/>
          <w:szCs w:val="28"/>
        </w:rPr>
        <w:t xml:space="preserve">Буквы латинского алфавита: А, В, С, </w:t>
      </w:r>
      <w:r w:rsidRPr="000B6FFF">
        <w:rPr>
          <w:sz w:val="28"/>
          <w:szCs w:val="28"/>
          <w:lang w:val="en-US"/>
        </w:rPr>
        <w:t>D</w:t>
      </w:r>
      <w:r w:rsidRPr="000B6FFF">
        <w:rPr>
          <w:sz w:val="28"/>
          <w:szCs w:val="28"/>
        </w:rPr>
        <w:t xml:space="preserve">, Е, К, М, О, Р, </w:t>
      </w:r>
      <w:r w:rsidRPr="000B6FFF">
        <w:rPr>
          <w:sz w:val="28"/>
          <w:szCs w:val="28"/>
          <w:lang w:val="en-US"/>
        </w:rPr>
        <w:t>S</w:t>
      </w:r>
    </w:p>
    <w:p w14:paraId="15C3C521" w14:textId="77777777" w:rsidR="002059D3" w:rsidRPr="00590F0A" w:rsidRDefault="002059D3" w:rsidP="00875032">
      <w:pPr>
        <w:pStyle w:val="1"/>
        <w:outlineLvl w:val="0"/>
        <w:rPr>
          <w:rStyle w:val="a7"/>
        </w:rPr>
      </w:pPr>
      <w:bookmarkStart w:id="4" w:name="_Toc431075962"/>
      <w:r w:rsidRPr="00590F0A">
        <w:rPr>
          <w:rStyle w:val="a7"/>
        </w:rPr>
        <w:t>МЕТОДИЧЕСКОЕ ОБЕСПЕЧЕНИЕ</w:t>
      </w:r>
      <w:bookmarkEnd w:id="4"/>
    </w:p>
    <w:p w14:paraId="126E339F" w14:textId="77777777" w:rsidR="005B1D09" w:rsidRPr="00D054C1" w:rsidRDefault="005B1D09" w:rsidP="005B1D09">
      <w:pPr>
        <w:numPr>
          <w:ilvl w:val="0"/>
          <w:numId w:val="13"/>
        </w:numPr>
        <w:jc w:val="both"/>
        <w:rPr>
          <w:sz w:val="28"/>
          <w:szCs w:val="28"/>
        </w:rPr>
      </w:pPr>
      <w:r w:rsidRPr="00D054C1">
        <w:rPr>
          <w:sz w:val="28"/>
          <w:szCs w:val="28"/>
        </w:rPr>
        <w:t xml:space="preserve">Программы специальной (коррекционной) образовательной школы  </w:t>
      </w:r>
      <w:r w:rsidRPr="00D054C1">
        <w:rPr>
          <w:sz w:val="28"/>
          <w:szCs w:val="28"/>
          <w:lang w:val="en-US"/>
        </w:rPr>
        <w:t>VIII</w:t>
      </w:r>
      <w:r w:rsidRPr="00D054C1">
        <w:rPr>
          <w:sz w:val="28"/>
          <w:szCs w:val="28"/>
        </w:rPr>
        <w:t xml:space="preserve"> вида: 5-9 кл.: В 2 сб./ Под ред. В.В. Воронковой – М: Гуманит. изд. центр ВЛАДОС, 2001. – Сб.1. – 232с. </w:t>
      </w:r>
    </w:p>
    <w:p w14:paraId="28BF09D2" w14:textId="77777777" w:rsidR="005B1D09" w:rsidRPr="00D054C1" w:rsidRDefault="005B1D09" w:rsidP="005B1D09">
      <w:pPr>
        <w:numPr>
          <w:ilvl w:val="0"/>
          <w:numId w:val="13"/>
        </w:numPr>
        <w:jc w:val="both"/>
        <w:rPr>
          <w:sz w:val="28"/>
          <w:szCs w:val="28"/>
        </w:rPr>
      </w:pPr>
      <w:r w:rsidRPr="00D054C1">
        <w:rPr>
          <w:sz w:val="28"/>
          <w:szCs w:val="28"/>
        </w:rPr>
        <w:t xml:space="preserve">Математика. 5 класс: учебник для специальных (коррекционных) образовательных учреждений </w:t>
      </w:r>
      <w:r w:rsidRPr="00D054C1">
        <w:rPr>
          <w:sz w:val="28"/>
          <w:szCs w:val="28"/>
          <w:lang w:val="en-US"/>
        </w:rPr>
        <w:t>VIII</w:t>
      </w:r>
      <w:r w:rsidRPr="00D054C1">
        <w:rPr>
          <w:sz w:val="28"/>
          <w:szCs w:val="28"/>
        </w:rPr>
        <w:t xml:space="preserve"> вида под ред. М.Н. Перова, Г.М. Капустина. – 5-е изд. – М.: Просвещение, 2010. – 224с. </w:t>
      </w:r>
    </w:p>
    <w:p w14:paraId="43E87376" w14:textId="77777777" w:rsidR="005B1D09" w:rsidRPr="00D054C1" w:rsidRDefault="00FF21F8" w:rsidP="005B1D09">
      <w:pPr>
        <w:numPr>
          <w:ilvl w:val="0"/>
          <w:numId w:val="13"/>
        </w:numPr>
        <w:jc w:val="both"/>
        <w:rPr>
          <w:sz w:val="28"/>
          <w:szCs w:val="28"/>
        </w:rPr>
      </w:pPr>
      <w:r w:rsidRPr="00D054C1">
        <w:rPr>
          <w:sz w:val="28"/>
          <w:szCs w:val="28"/>
        </w:rPr>
        <w:t>Рабочая</w:t>
      </w:r>
      <w:r w:rsidR="005B1D09" w:rsidRPr="00D054C1">
        <w:rPr>
          <w:sz w:val="28"/>
          <w:szCs w:val="28"/>
        </w:rPr>
        <w:t xml:space="preserve"> тетрадь по математике под ред. М.Н. Перова, И.М. Яковлева. – М.: Просвещение, 2008. </w:t>
      </w:r>
    </w:p>
    <w:p w14:paraId="47A25C38"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Методика преподавания математики в коррекционной школе М.Н.Перова.</w:t>
      </w:r>
    </w:p>
    <w:p w14:paraId="3AB8AED4"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Основы дефектологии В.А.Лапшин, Б.П.Пузанов.</w:t>
      </w:r>
    </w:p>
    <w:p w14:paraId="5A17D6BA"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Дефектология  (словарь-справочник) Б.П.Пузанов.</w:t>
      </w:r>
    </w:p>
    <w:p w14:paraId="5F9583FF"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Материалы      к урокам математики И.Г.Уткина.</w:t>
      </w:r>
    </w:p>
    <w:p w14:paraId="05F5B318" w14:textId="77777777" w:rsidR="00D41ACD" w:rsidRPr="00D054C1" w:rsidRDefault="00D41ACD" w:rsidP="00D41ACD">
      <w:pPr>
        <w:pStyle w:val="Standard"/>
        <w:numPr>
          <w:ilvl w:val="0"/>
          <w:numId w:val="13"/>
        </w:numPr>
        <w:rPr>
          <w:sz w:val="28"/>
          <w:szCs w:val="28"/>
          <w:lang w:val="ru-RU"/>
        </w:rPr>
      </w:pPr>
      <w:r w:rsidRPr="00D054C1">
        <w:rPr>
          <w:sz w:val="28"/>
          <w:szCs w:val="28"/>
          <w:lang w:val="ru-RU"/>
        </w:rPr>
        <w:t>Сборник упражнений по математике Т.В.</w:t>
      </w:r>
    </w:p>
    <w:p w14:paraId="3DE450F2"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Путешествие    по стране геометрии В.Г.Житомирский, Л.Н.Шеврич.</w:t>
      </w:r>
    </w:p>
    <w:p w14:paraId="7B023AB6"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Дидактические игры на уроках математики В.Г.Коваленко.</w:t>
      </w:r>
    </w:p>
    <w:p w14:paraId="1F93606A" w14:textId="77777777" w:rsidR="00D41ACD" w:rsidRPr="00D054C1" w:rsidRDefault="00D41ACD" w:rsidP="00D41ACD">
      <w:pPr>
        <w:pStyle w:val="Standard"/>
        <w:numPr>
          <w:ilvl w:val="0"/>
          <w:numId w:val="13"/>
        </w:numPr>
        <w:jc w:val="both"/>
        <w:rPr>
          <w:sz w:val="28"/>
          <w:szCs w:val="28"/>
          <w:lang w:val="ru-RU"/>
        </w:rPr>
      </w:pPr>
      <w:r w:rsidRPr="00D054C1">
        <w:rPr>
          <w:sz w:val="28"/>
          <w:szCs w:val="28"/>
          <w:lang w:val="ru-RU"/>
        </w:rPr>
        <w:t>Развитие познавательных способностей детей на уроках математики С.И.Волкова, Н.Н.Столярова.</w:t>
      </w:r>
    </w:p>
    <w:p w14:paraId="73E68591" w14:textId="77777777" w:rsidR="00D41ACD" w:rsidRPr="00D054C1" w:rsidRDefault="00D41ACD" w:rsidP="00D41ACD">
      <w:pPr>
        <w:pStyle w:val="Standard"/>
        <w:numPr>
          <w:ilvl w:val="0"/>
          <w:numId w:val="13"/>
        </w:numPr>
        <w:rPr>
          <w:sz w:val="28"/>
          <w:szCs w:val="28"/>
          <w:lang w:val="ru-RU"/>
        </w:rPr>
      </w:pPr>
      <w:r w:rsidRPr="00D054C1">
        <w:rPr>
          <w:sz w:val="28"/>
          <w:szCs w:val="28"/>
          <w:lang w:val="ru-RU"/>
        </w:rPr>
        <w:t>Сборник задач с экономическим содержанием Г.Г.Шмырева, Н.Е.Фуртат.</w:t>
      </w:r>
    </w:p>
    <w:p w14:paraId="6D9EFB51" w14:textId="77777777" w:rsidR="00D41ACD" w:rsidRPr="00D054C1" w:rsidRDefault="00D41ACD" w:rsidP="00D41ACD">
      <w:pPr>
        <w:pStyle w:val="Standard"/>
        <w:numPr>
          <w:ilvl w:val="0"/>
          <w:numId w:val="13"/>
        </w:numPr>
        <w:rPr>
          <w:sz w:val="28"/>
          <w:szCs w:val="28"/>
          <w:lang w:val="ru-RU"/>
        </w:rPr>
      </w:pPr>
      <w:r w:rsidRPr="00D054C1">
        <w:rPr>
          <w:sz w:val="28"/>
          <w:szCs w:val="28"/>
          <w:lang w:val="ru-RU"/>
        </w:rPr>
        <w:t>Средства        обучения математике в школе М.И.Моро, А.М.Пышкало.</w:t>
      </w:r>
    </w:p>
    <w:p w14:paraId="071C4525"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Математика (предметные недели в школе) Л.В.Гончарова.</w:t>
      </w:r>
    </w:p>
    <w:p w14:paraId="62955383"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Нестандартные       уроки С.В.Савинова, Е.Е.Гугучкина.</w:t>
      </w:r>
    </w:p>
    <w:p w14:paraId="15B1B5D7"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Дидактические игры и упражнения А.А.Катаева, Е.А.Стребелева.</w:t>
      </w:r>
    </w:p>
    <w:p w14:paraId="5D99A623" w14:textId="77777777" w:rsidR="00D41ACD" w:rsidRPr="00D054C1" w:rsidRDefault="00D41ACD" w:rsidP="00D41ACD">
      <w:pPr>
        <w:pStyle w:val="Standard"/>
        <w:numPr>
          <w:ilvl w:val="0"/>
          <w:numId w:val="13"/>
        </w:numPr>
        <w:jc w:val="both"/>
        <w:rPr>
          <w:sz w:val="28"/>
          <w:szCs w:val="28"/>
          <w:lang w:val="ru-RU"/>
        </w:rPr>
      </w:pPr>
      <w:r w:rsidRPr="00D054C1">
        <w:rPr>
          <w:sz w:val="28"/>
          <w:szCs w:val="28"/>
          <w:lang w:val="ru-RU"/>
        </w:rPr>
        <w:t>Дидактические игры и упражнения по математике. М.Н.Перова. 15.0бучение наглядной геометрии во вспомогательной школе В.В.Эк, М.Н.Перова.</w:t>
      </w:r>
    </w:p>
    <w:p w14:paraId="6A876CEC"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Живая математика Я.И.Перельман.</w:t>
      </w:r>
    </w:p>
    <w:p w14:paraId="686A7C43" w14:textId="77777777" w:rsidR="00D41ACD" w:rsidRPr="00D054C1" w:rsidRDefault="00D41ACD" w:rsidP="00D41ACD">
      <w:pPr>
        <w:pStyle w:val="Standard"/>
        <w:numPr>
          <w:ilvl w:val="0"/>
          <w:numId w:val="13"/>
        </w:numPr>
        <w:rPr>
          <w:sz w:val="28"/>
          <w:szCs w:val="28"/>
          <w:lang w:val="ru-RU"/>
        </w:rPr>
      </w:pPr>
      <w:r w:rsidRPr="00D054C1">
        <w:rPr>
          <w:sz w:val="28"/>
          <w:szCs w:val="28"/>
          <w:lang w:val="ru-RU"/>
        </w:rPr>
        <w:t>Считай, смекай, отгадывай  В.П.Труднев.</w:t>
      </w:r>
    </w:p>
    <w:p w14:paraId="582E1112"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Занимательная математика Я.И.Перельман.</w:t>
      </w:r>
    </w:p>
    <w:p w14:paraId="7A51CD9B" w14:textId="77777777" w:rsidR="00D41ACD" w:rsidRPr="00D054C1" w:rsidRDefault="00D41ACD" w:rsidP="003E5A79">
      <w:pPr>
        <w:pStyle w:val="Standard"/>
        <w:numPr>
          <w:ilvl w:val="0"/>
          <w:numId w:val="13"/>
        </w:numPr>
        <w:jc w:val="both"/>
        <w:rPr>
          <w:sz w:val="28"/>
          <w:szCs w:val="28"/>
          <w:lang w:val="ru-RU"/>
        </w:rPr>
      </w:pPr>
      <w:r w:rsidRPr="00D054C1">
        <w:rPr>
          <w:sz w:val="28"/>
          <w:szCs w:val="28"/>
          <w:lang w:val="ru-RU"/>
        </w:rPr>
        <w:t>Изучение геометрического материала в 5 - 6 классах. Пособие для учителя - дефектолога. О.Д. Бибина.</w:t>
      </w:r>
    </w:p>
    <w:p w14:paraId="2F49ACFE"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Нестандартные уроки математики в коррекционной школе. Ф.Р. Залялетдинова.</w:t>
      </w:r>
    </w:p>
    <w:p w14:paraId="387E6584" w14:textId="77777777" w:rsidR="00D41ACD" w:rsidRPr="00D054C1" w:rsidRDefault="00D41ACD" w:rsidP="00D41ACD">
      <w:pPr>
        <w:pStyle w:val="Standard"/>
        <w:numPr>
          <w:ilvl w:val="0"/>
          <w:numId w:val="13"/>
        </w:numPr>
        <w:rPr>
          <w:sz w:val="28"/>
          <w:szCs w:val="28"/>
        </w:rPr>
      </w:pPr>
      <w:r w:rsidRPr="00D054C1">
        <w:rPr>
          <w:sz w:val="28"/>
          <w:szCs w:val="28"/>
          <w:lang w:val="ru-RU"/>
        </w:rPr>
        <w:t xml:space="preserve">Математика. Внеклассные занятия в начальной школе. </w:t>
      </w:r>
      <w:r w:rsidRPr="00D054C1">
        <w:rPr>
          <w:sz w:val="28"/>
          <w:szCs w:val="28"/>
        </w:rPr>
        <w:t>Г.Т. Дьячкова.</w:t>
      </w:r>
    </w:p>
    <w:p w14:paraId="6409393D" w14:textId="77777777" w:rsidR="00D41ACD" w:rsidRPr="00D054C1" w:rsidRDefault="00D41ACD" w:rsidP="00D41ACD">
      <w:pPr>
        <w:pStyle w:val="Standard"/>
        <w:numPr>
          <w:ilvl w:val="0"/>
          <w:numId w:val="13"/>
        </w:numPr>
        <w:rPr>
          <w:sz w:val="28"/>
          <w:szCs w:val="28"/>
          <w:lang w:val="ru-RU"/>
        </w:rPr>
      </w:pPr>
      <w:r w:rsidRPr="00D054C1">
        <w:rPr>
          <w:sz w:val="28"/>
          <w:szCs w:val="28"/>
          <w:lang w:val="ru-RU"/>
        </w:rPr>
        <w:t>Методика обучения элементам геометрии. М.Н. Перова.</w:t>
      </w:r>
    </w:p>
    <w:p w14:paraId="50E5D384" w14:textId="77777777" w:rsidR="00D41ACD" w:rsidRDefault="00D41ACD" w:rsidP="00D41ACD">
      <w:pPr>
        <w:pStyle w:val="Standard"/>
        <w:numPr>
          <w:ilvl w:val="0"/>
          <w:numId w:val="13"/>
        </w:numPr>
        <w:rPr>
          <w:sz w:val="28"/>
          <w:szCs w:val="28"/>
          <w:lang w:val="ru-RU"/>
        </w:rPr>
      </w:pPr>
      <w:r w:rsidRPr="00D054C1">
        <w:rPr>
          <w:sz w:val="28"/>
          <w:szCs w:val="28"/>
          <w:lang w:val="ru-RU"/>
        </w:rPr>
        <w:t>Нумерация чисел. Л.В. Алабина.</w:t>
      </w:r>
    </w:p>
    <w:p w14:paraId="1BF0608C" w14:textId="77777777" w:rsidR="00E308F4" w:rsidRPr="00E308F4" w:rsidRDefault="00E308F4" w:rsidP="00E308F4">
      <w:pPr>
        <w:pStyle w:val="a8"/>
        <w:numPr>
          <w:ilvl w:val="0"/>
          <w:numId w:val="13"/>
        </w:numPr>
        <w:jc w:val="both"/>
        <w:rPr>
          <w:color w:val="000000"/>
          <w:sz w:val="28"/>
          <w:szCs w:val="28"/>
        </w:rPr>
      </w:pPr>
      <w:r w:rsidRPr="00E308F4">
        <w:rPr>
          <w:color w:val="000000"/>
          <w:sz w:val="28"/>
          <w:szCs w:val="28"/>
        </w:rPr>
        <w:t>Интернет-ресурсы:</w:t>
      </w:r>
    </w:p>
    <w:p w14:paraId="6FB49C6B" w14:textId="77777777" w:rsidR="00E308F4" w:rsidRPr="00E308F4" w:rsidRDefault="00E308F4" w:rsidP="00E308F4">
      <w:pPr>
        <w:ind w:left="284"/>
        <w:jc w:val="both"/>
        <w:rPr>
          <w:color w:val="000000"/>
          <w:sz w:val="28"/>
          <w:szCs w:val="28"/>
          <w:lang w:val="en-US"/>
        </w:rPr>
      </w:pPr>
      <w:r w:rsidRPr="00E308F4">
        <w:rPr>
          <w:sz w:val="28"/>
          <w:szCs w:val="28"/>
        </w:rPr>
        <w:t>1)</w:t>
      </w:r>
      <w:hyperlink r:id="rId9" w:history="1">
        <w:r w:rsidRPr="00E308F4">
          <w:rPr>
            <w:rStyle w:val="af1"/>
            <w:color w:val="000000"/>
            <w:sz w:val="28"/>
            <w:szCs w:val="28"/>
            <w:lang w:val="en-US"/>
          </w:rPr>
          <w:t>http</w:t>
        </w:r>
        <w:r w:rsidRPr="00E308F4">
          <w:rPr>
            <w:rStyle w:val="af1"/>
            <w:color w:val="000000"/>
            <w:sz w:val="28"/>
            <w:szCs w:val="28"/>
          </w:rPr>
          <w:t>://</w:t>
        </w:r>
        <w:r w:rsidRPr="00E308F4">
          <w:rPr>
            <w:rStyle w:val="af1"/>
            <w:color w:val="000000"/>
            <w:sz w:val="28"/>
            <w:szCs w:val="28"/>
            <w:lang w:val="en-US"/>
          </w:rPr>
          <w:t>www</w:t>
        </w:r>
        <w:r w:rsidRPr="00E308F4">
          <w:rPr>
            <w:rStyle w:val="af1"/>
            <w:color w:val="000000"/>
            <w:sz w:val="28"/>
            <w:szCs w:val="28"/>
          </w:rPr>
          <w:t>.</w:t>
        </w:r>
        <w:r w:rsidRPr="00E308F4">
          <w:rPr>
            <w:rStyle w:val="af1"/>
            <w:color w:val="000000"/>
            <w:sz w:val="28"/>
            <w:szCs w:val="28"/>
            <w:lang w:val="en-US"/>
          </w:rPr>
          <w:t>pedsovet.ru</w:t>
        </w:r>
      </w:hyperlink>
    </w:p>
    <w:p w14:paraId="7EE1B299" w14:textId="77777777" w:rsidR="009D3585" w:rsidRPr="00665DA4" w:rsidRDefault="009D3585" w:rsidP="00E308F4">
      <w:pPr>
        <w:ind w:left="284"/>
        <w:jc w:val="both"/>
        <w:rPr>
          <w:lang w:val="en-US"/>
        </w:rPr>
      </w:pPr>
    </w:p>
    <w:p w14:paraId="338D8FFE" w14:textId="77777777" w:rsidR="009D3585" w:rsidRPr="00665DA4" w:rsidRDefault="009D3585" w:rsidP="001D260E">
      <w:pPr>
        <w:pStyle w:val="Bodytext1"/>
        <w:shd w:val="clear" w:color="auto" w:fill="auto"/>
        <w:spacing w:after="63" w:line="240" w:lineRule="auto"/>
        <w:ind w:firstLine="0"/>
        <w:rPr>
          <w:rStyle w:val="Heading1Spacing2pt"/>
          <w:bCs w:val="0"/>
          <w:sz w:val="28"/>
          <w:szCs w:val="28"/>
          <w:lang w:val="en-US"/>
        </w:rPr>
      </w:pPr>
    </w:p>
    <w:p w14:paraId="58D9D937" w14:textId="77777777" w:rsidR="001D260E" w:rsidRPr="00590F0A" w:rsidRDefault="001D260E" w:rsidP="00875032">
      <w:pPr>
        <w:pStyle w:val="1"/>
        <w:outlineLvl w:val="0"/>
        <w:rPr>
          <w:rStyle w:val="a7"/>
        </w:rPr>
      </w:pPr>
      <w:bookmarkStart w:id="5" w:name="_Toc431075964"/>
      <w:r w:rsidRPr="00590F0A">
        <w:rPr>
          <w:rStyle w:val="a7"/>
        </w:rPr>
        <w:t>ПЛАНИРУЕМЫЕ РЕЗУЛЬТАТЫ ИЗУЧЕНИЯ КУРСА МАТЕМАТИКИ В 5 КЛАССЕ</w:t>
      </w:r>
      <w:bookmarkEnd w:id="5"/>
    </w:p>
    <w:p w14:paraId="386EF9EF" w14:textId="77777777" w:rsidR="001D260E" w:rsidRDefault="001D260E" w:rsidP="001D260E">
      <w:pPr>
        <w:autoSpaceDE w:val="0"/>
        <w:autoSpaceDN w:val="0"/>
        <w:adjustRightInd w:val="0"/>
        <w:spacing w:before="60"/>
        <w:ind w:firstLine="570"/>
        <w:rPr>
          <w:b/>
          <w:bCs/>
          <w:sz w:val="28"/>
          <w:szCs w:val="28"/>
        </w:rPr>
      </w:pPr>
      <w:r w:rsidRPr="005A1B0B">
        <w:rPr>
          <w:b/>
          <w:bCs/>
          <w:sz w:val="28"/>
          <w:szCs w:val="28"/>
        </w:rPr>
        <w:t xml:space="preserve">должны знать/понимать: </w:t>
      </w:r>
    </w:p>
    <w:p w14:paraId="14770F55" w14:textId="77777777" w:rsidR="001D260E" w:rsidRPr="00A1266B" w:rsidRDefault="001D260E" w:rsidP="001D260E">
      <w:pPr>
        <w:pStyle w:val="a8"/>
        <w:numPr>
          <w:ilvl w:val="0"/>
          <w:numId w:val="7"/>
        </w:numPr>
        <w:contextualSpacing w:val="0"/>
        <w:rPr>
          <w:sz w:val="28"/>
          <w:szCs w:val="28"/>
        </w:rPr>
      </w:pPr>
      <w:r w:rsidRPr="00A1266B">
        <w:rPr>
          <w:sz w:val="28"/>
          <w:szCs w:val="28"/>
        </w:rPr>
        <w:t>класс единиц, разряды в классе единиц;</w:t>
      </w:r>
    </w:p>
    <w:p w14:paraId="3693EAA0" w14:textId="77777777" w:rsidR="001D260E" w:rsidRPr="00A1266B" w:rsidRDefault="001D260E" w:rsidP="001D260E">
      <w:pPr>
        <w:pStyle w:val="a8"/>
        <w:numPr>
          <w:ilvl w:val="0"/>
          <w:numId w:val="7"/>
        </w:numPr>
        <w:contextualSpacing w:val="0"/>
        <w:rPr>
          <w:sz w:val="28"/>
          <w:szCs w:val="28"/>
        </w:rPr>
      </w:pPr>
      <w:r>
        <w:rPr>
          <w:sz w:val="28"/>
          <w:szCs w:val="28"/>
        </w:rPr>
        <w:t>десятичный</w:t>
      </w:r>
      <w:r w:rsidRPr="00A1266B">
        <w:rPr>
          <w:sz w:val="28"/>
          <w:szCs w:val="28"/>
        </w:rPr>
        <w:t xml:space="preserve"> состав чисел в пределах 1000;</w:t>
      </w:r>
    </w:p>
    <w:p w14:paraId="639CBF2F" w14:textId="77777777" w:rsidR="001D260E" w:rsidRPr="00A1266B" w:rsidRDefault="001D260E" w:rsidP="001D260E">
      <w:pPr>
        <w:pStyle w:val="a8"/>
        <w:numPr>
          <w:ilvl w:val="0"/>
          <w:numId w:val="7"/>
        </w:numPr>
        <w:contextualSpacing w:val="0"/>
        <w:rPr>
          <w:sz w:val="28"/>
          <w:szCs w:val="28"/>
        </w:rPr>
      </w:pPr>
      <w:r w:rsidRPr="00A1266B">
        <w:rPr>
          <w:sz w:val="28"/>
          <w:szCs w:val="28"/>
        </w:rPr>
        <w:t>единиц</w:t>
      </w:r>
      <w:r>
        <w:rPr>
          <w:sz w:val="28"/>
          <w:szCs w:val="28"/>
        </w:rPr>
        <w:t>ы</w:t>
      </w:r>
      <w:r w:rsidRPr="00A1266B">
        <w:rPr>
          <w:sz w:val="28"/>
          <w:szCs w:val="28"/>
        </w:rPr>
        <w:t xml:space="preserve"> измерения длины, массы времени; их соотношения;</w:t>
      </w:r>
    </w:p>
    <w:p w14:paraId="0F5F5DB8" w14:textId="77777777" w:rsidR="001D260E" w:rsidRPr="00A1266B" w:rsidRDefault="001D260E" w:rsidP="001D260E">
      <w:pPr>
        <w:pStyle w:val="a8"/>
        <w:numPr>
          <w:ilvl w:val="0"/>
          <w:numId w:val="7"/>
        </w:numPr>
        <w:contextualSpacing w:val="0"/>
        <w:rPr>
          <w:sz w:val="28"/>
          <w:szCs w:val="28"/>
        </w:rPr>
      </w:pPr>
      <w:r>
        <w:rPr>
          <w:sz w:val="28"/>
          <w:szCs w:val="28"/>
        </w:rPr>
        <w:t>римские</w:t>
      </w:r>
      <w:r w:rsidRPr="00A1266B">
        <w:rPr>
          <w:sz w:val="28"/>
          <w:szCs w:val="28"/>
        </w:rPr>
        <w:t xml:space="preserve"> цифр</w:t>
      </w:r>
      <w:r>
        <w:rPr>
          <w:sz w:val="28"/>
          <w:szCs w:val="28"/>
        </w:rPr>
        <w:t>ы</w:t>
      </w:r>
      <w:r w:rsidRPr="00A1266B">
        <w:rPr>
          <w:sz w:val="28"/>
          <w:szCs w:val="28"/>
        </w:rPr>
        <w:t>;</w:t>
      </w:r>
    </w:p>
    <w:p w14:paraId="589B280B" w14:textId="77777777" w:rsidR="001D260E" w:rsidRPr="00A1266B" w:rsidRDefault="001D260E" w:rsidP="001D260E">
      <w:pPr>
        <w:pStyle w:val="a8"/>
        <w:numPr>
          <w:ilvl w:val="0"/>
          <w:numId w:val="7"/>
        </w:numPr>
        <w:contextualSpacing w:val="0"/>
        <w:rPr>
          <w:sz w:val="28"/>
          <w:szCs w:val="28"/>
        </w:rPr>
      </w:pPr>
      <w:r>
        <w:rPr>
          <w:sz w:val="28"/>
          <w:szCs w:val="28"/>
        </w:rPr>
        <w:t>дроби, их виды</w:t>
      </w:r>
      <w:r w:rsidRPr="00A1266B">
        <w:rPr>
          <w:sz w:val="28"/>
          <w:szCs w:val="28"/>
        </w:rPr>
        <w:t>;</w:t>
      </w:r>
    </w:p>
    <w:p w14:paraId="535C23C8" w14:textId="77777777" w:rsidR="001D260E" w:rsidRPr="00A1266B" w:rsidRDefault="001D260E" w:rsidP="001D260E">
      <w:pPr>
        <w:pStyle w:val="a8"/>
        <w:numPr>
          <w:ilvl w:val="0"/>
          <w:numId w:val="7"/>
        </w:numPr>
        <w:contextualSpacing w:val="0"/>
        <w:rPr>
          <w:sz w:val="28"/>
          <w:szCs w:val="28"/>
        </w:rPr>
      </w:pPr>
      <w:r w:rsidRPr="00A1266B">
        <w:rPr>
          <w:sz w:val="28"/>
          <w:szCs w:val="28"/>
        </w:rPr>
        <w:t>вид</w:t>
      </w:r>
      <w:r>
        <w:rPr>
          <w:sz w:val="28"/>
          <w:szCs w:val="28"/>
        </w:rPr>
        <w:t>ы</w:t>
      </w:r>
      <w:r w:rsidRPr="00A1266B">
        <w:rPr>
          <w:sz w:val="28"/>
          <w:szCs w:val="28"/>
        </w:rPr>
        <w:t xml:space="preserve"> треугольников в зависимости от величины углов и длин сторон.</w:t>
      </w:r>
    </w:p>
    <w:p w14:paraId="10D59E2E" w14:textId="77777777" w:rsidR="001D260E" w:rsidRPr="001D260E" w:rsidRDefault="001D260E" w:rsidP="001D260E">
      <w:pPr>
        <w:ind w:firstLine="567"/>
        <w:rPr>
          <w:b/>
          <w:sz w:val="28"/>
          <w:szCs w:val="28"/>
        </w:rPr>
      </w:pPr>
      <w:r w:rsidRPr="001D260E">
        <w:rPr>
          <w:b/>
          <w:sz w:val="28"/>
          <w:szCs w:val="28"/>
        </w:rPr>
        <w:t>уметь:</w:t>
      </w:r>
    </w:p>
    <w:p w14:paraId="6E21FB1D" w14:textId="77777777" w:rsidR="001D260E" w:rsidRPr="00A1266B" w:rsidRDefault="001D260E" w:rsidP="001D260E">
      <w:pPr>
        <w:pStyle w:val="a8"/>
        <w:numPr>
          <w:ilvl w:val="0"/>
          <w:numId w:val="8"/>
        </w:numPr>
        <w:contextualSpacing w:val="0"/>
        <w:rPr>
          <w:sz w:val="28"/>
          <w:szCs w:val="28"/>
        </w:rPr>
      </w:pPr>
      <w:r w:rsidRPr="00A1266B">
        <w:rPr>
          <w:sz w:val="28"/>
          <w:szCs w:val="28"/>
        </w:rPr>
        <w:t>выполнять устное сложение и вычитание чисел в пределах 100 (все случаи);</w:t>
      </w:r>
    </w:p>
    <w:p w14:paraId="28AB6E6A" w14:textId="77777777" w:rsidR="001D260E" w:rsidRPr="00A1266B" w:rsidRDefault="001D260E" w:rsidP="001D260E">
      <w:pPr>
        <w:pStyle w:val="a8"/>
        <w:numPr>
          <w:ilvl w:val="0"/>
          <w:numId w:val="8"/>
        </w:numPr>
        <w:contextualSpacing w:val="0"/>
        <w:rPr>
          <w:sz w:val="28"/>
          <w:szCs w:val="28"/>
        </w:rPr>
      </w:pPr>
      <w:r w:rsidRPr="00A1266B">
        <w:rPr>
          <w:sz w:val="28"/>
          <w:szCs w:val="28"/>
        </w:rPr>
        <w:t>читать, записывать под диктовку числа в пределах 1 000;</w:t>
      </w:r>
    </w:p>
    <w:p w14:paraId="53B79B1E" w14:textId="77777777" w:rsidR="001D260E" w:rsidRPr="00A1266B" w:rsidRDefault="001D260E" w:rsidP="001D260E">
      <w:pPr>
        <w:pStyle w:val="a8"/>
        <w:numPr>
          <w:ilvl w:val="0"/>
          <w:numId w:val="8"/>
        </w:numPr>
        <w:contextualSpacing w:val="0"/>
        <w:rPr>
          <w:sz w:val="28"/>
          <w:szCs w:val="28"/>
        </w:rPr>
      </w:pPr>
      <w:r w:rsidRPr="00A1266B">
        <w:rPr>
          <w:sz w:val="28"/>
          <w:szCs w:val="28"/>
        </w:rPr>
        <w:t>считать, присчитывая, отсчитывая различные разрядные единицы в пределах 100;</w:t>
      </w:r>
    </w:p>
    <w:p w14:paraId="45C6BA18" w14:textId="77777777" w:rsidR="001D260E" w:rsidRPr="00A1266B" w:rsidRDefault="001D260E" w:rsidP="001D260E">
      <w:pPr>
        <w:pStyle w:val="a8"/>
        <w:numPr>
          <w:ilvl w:val="0"/>
          <w:numId w:val="8"/>
        </w:numPr>
        <w:contextualSpacing w:val="0"/>
        <w:rPr>
          <w:sz w:val="28"/>
          <w:szCs w:val="28"/>
        </w:rPr>
      </w:pPr>
      <w:r w:rsidRPr="00A1266B">
        <w:rPr>
          <w:sz w:val="28"/>
          <w:szCs w:val="28"/>
        </w:rPr>
        <w:t xml:space="preserve">выполнять сравнение чисел (больше, меньше, равно)  в  пределах 1 000. </w:t>
      </w:r>
    </w:p>
    <w:p w14:paraId="73DE0FA5" w14:textId="77777777" w:rsidR="001D260E" w:rsidRPr="00A1266B" w:rsidRDefault="001D260E" w:rsidP="001D260E">
      <w:pPr>
        <w:pStyle w:val="a8"/>
        <w:numPr>
          <w:ilvl w:val="0"/>
          <w:numId w:val="8"/>
        </w:numPr>
        <w:contextualSpacing w:val="0"/>
        <w:rPr>
          <w:sz w:val="28"/>
          <w:szCs w:val="28"/>
        </w:rPr>
      </w:pPr>
      <w:r w:rsidRPr="00A1266B">
        <w:rPr>
          <w:sz w:val="28"/>
          <w:szCs w:val="28"/>
        </w:rPr>
        <w:t>выполнять устное (без перехода через разряд) и письменное сложение и вычитание чисел в пределах 1 000 с последующей проверкой;</w:t>
      </w:r>
    </w:p>
    <w:p w14:paraId="290B207C" w14:textId="77777777" w:rsidR="001D260E" w:rsidRPr="00A1266B" w:rsidRDefault="001D260E" w:rsidP="001D260E">
      <w:pPr>
        <w:pStyle w:val="a8"/>
        <w:numPr>
          <w:ilvl w:val="0"/>
          <w:numId w:val="8"/>
        </w:numPr>
        <w:contextualSpacing w:val="0"/>
        <w:rPr>
          <w:sz w:val="28"/>
          <w:szCs w:val="28"/>
        </w:rPr>
      </w:pPr>
      <w:r w:rsidRPr="00A1266B">
        <w:rPr>
          <w:sz w:val="28"/>
          <w:szCs w:val="28"/>
        </w:rPr>
        <w:t>выполнять умножение числа 100, деление на 10, 100 без остатка и с остатком;</w:t>
      </w:r>
    </w:p>
    <w:p w14:paraId="2AE9EC1F" w14:textId="77777777" w:rsidR="001D260E" w:rsidRPr="00A1266B" w:rsidRDefault="001D260E" w:rsidP="001D260E">
      <w:pPr>
        <w:pStyle w:val="a8"/>
        <w:numPr>
          <w:ilvl w:val="0"/>
          <w:numId w:val="8"/>
        </w:numPr>
        <w:contextualSpacing w:val="0"/>
        <w:rPr>
          <w:sz w:val="28"/>
          <w:szCs w:val="28"/>
        </w:rPr>
      </w:pPr>
      <w:r w:rsidRPr="00A1266B">
        <w:rPr>
          <w:sz w:val="28"/>
          <w:szCs w:val="28"/>
        </w:rPr>
        <w:t>выполнять преобразования чисел, полученных при измерении стоимости длины, массы в пределах 1 000;</w:t>
      </w:r>
    </w:p>
    <w:p w14:paraId="6B142824" w14:textId="77777777" w:rsidR="001D260E" w:rsidRPr="00A1266B" w:rsidRDefault="001D260E" w:rsidP="001D260E">
      <w:pPr>
        <w:pStyle w:val="a8"/>
        <w:numPr>
          <w:ilvl w:val="0"/>
          <w:numId w:val="8"/>
        </w:numPr>
        <w:contextualSpacing w:val="0"/>
        <w:rPr>
          <w:sz w:val="28"/>
          <w:szCs w:val="28"/>
        </w:rPr>
      </w:pPr>
      <w:r w:rsidRPr="00A1266B">
        <w:rPr>
          <w:sz w:val="28"/>
          <w:szCs w:val="28"/>
        </w:rPr>
        <w:t>умножать и делить на однозначное число (письменно);</w:t>
      </w:r>
    </w:p>
    <w:p w14:paraId="7F54E6D5" w14:textId="77777777" w:rsidR="001D260E" w:rsidRPr="00A1266B" w:rsidRDefault="001D260E" w:rsidP="001D260E">
      <w:pPr>
        <w:pStyle w:val="a8"/>
        <w:numPr>
          <w:ilvl w:val="0"/>
          <w:numId w:val="8"/>
        </w:numPr>
        <w:contextualSpacing w:val="0"/>
        <w:rPr>
          <w:sz w:val="28"/>
          <w:szCs w:val="28"/>
        </w:rPr>
      </w:pPr>
      <w:r w:rsidRPr="00A1266B">
        <w:rPr>
          <w:sz w:val="28"/>
          <w:szCs w:val="28"/>
        </w:rPr>
        <w:t>получать, обозначать, сравнивать обыкновенные дроби;</w:t>
      </w:r>
    </w:p>
    <w:p w14:paraId="77288006" w14:textId="77777777" w:rsidR="001D260E" w:rsidRPr="00A1266B" w:rsidRDefault="001D260E" w:rsidP="001D260E">
      <w:pPr>
        <w:pStyle w:val="a8"/>
        <w:numPr>
          <w:ilvl w:val="0"/>
          <w:numId w:val="8"/>
        </w:numPr>
        <w:contextualSpacing w:val="0"/>
        <w:rPr>
          <w:sz w:val="28"/>
          <w:szCs w:val="28"/>
        </w:rPr>
      </w:pPr>
      <w:r w:rsidRPr="00A1266B">
        <w:rPr>
          <w:sz w:val="28"/>
          <w:szCs w:val="28"/>
        </w:rPr>
        <w:t xml:space="preserve">решать простые задачи на разностное сравнение чисел, на нахождение неизвестного слагаемого, уменьшаемого, вычитаемого; </w:t>
      </w:r>
    </w:p>
    <w:p w14:paraId="67C44FC0" w14:textId="77777777" w:rsidR="001D260E" w:rsidRPr="00A1266B" w:rsidRDefault="001D260E" w:rsidP="001D260E">
      <w:pPr>
        <w:pStyle w:val="a8"/>
        <w:numPr>
          <w:ilvl w:val="0"/>
          <w:numId w:val="8"/>
        </w:numPr>
        <w:contextualSpacing w:val="0"/>
        <w:rPr>
          <w:sz w:val="28"/>
          <w:szCs w:val="28"/>
        </w:rPr>
      </w:pPr>
      <w:r w:rsidRPr="00A1266B">
        <w:rPr>
          <w:sz w:val="28"/>
          <w:szCs w:val="28"/>
        </w:rPr>
        <w:t xml:space="preserve"> составные задачи в три арифметических действия;</w:t>
      </w:r>
    </w:p>
    <w:p w14:paraId="71347667" w14:textId="77777777" w:rsidR="001D260E" w:rsidRPr="00A1266B" w:rsidRDefault="001D260E" w:rsidP="001D260E">
      <w:pPr>
        <w:pStyle w:val="a8"/>
        <w:numPr>
          <w:ilvl w:val="0"/>
          <w:numId w:val="8"/>
        </w:numPr>
        <w:contextualSpacing w:val="0"/>
        <w:rPr>
          <w:sz w:val="28"/>
          <w:szCs w:val="28"/>
        </w:rPr>
      </w:pPr>
      <w:r w:rsidRPr="00A1266B">
        <w:rPr>
          <w:sz w:val="28"/>
          <w:szCs w:val="28"/>
        </w:rPr>
        <w:t>уметь строить треугольник по трем заданным сторонам;</w:t>
      </w:r>
    </w:p>
    <w:p w14:paraId="04AF3EB7" w14:textId="77777777" w:rsidR="001D260E" w:rsidRPr="00A1266B" w:rsidRDefault="001D260E" w:rsidP="001D260E">
      <w:pPr>
        <w:pStyle w:val="a8"/>
        <w:numPr>
          <w:ilvl w:val="0"/>
          <w:numId w:val="8"/>
        </w:numPr>
        <w:contextualSpacing w:val="0"/>
        <w:rPr>
          <w:sz w:val="28"/>
          <w:szCs w:val="28"/>
        </w:rPr>
      </w:pPr>
      <w:r w:rsidRPr="00A1266B">
        <w:rPr>
          <w:sz w:val="28"/>
          <w:szCs w:val="28"/>
        </w:rPr>
        <w:t>различать радиус и диаметр;</w:t>
      </w:r>
    </w:p>
    <w:p w14:paraId="5205982B" w14:textId="77777777" w:rsidR="001D260E" w:rsidRPr="00A1266B" w:rsidRDefault="001D260E" w:rsidP="001D260E">
      <w:pPr>
        <w:pStyle w:val="a8"/>
        <w:numPr>
          <w:ilvl w:val="0"/>
          <w:numId w:val="8"/>
        </w:numPr>
        <w:contextualSpacing w:val="0"/>
        <w:rPr>
          <w:sz w:val="28"/>
          <w:szCs w:val="28"/>
        </w:rPr>
      </w:pPr>
      <w:r w:rsidRPr="00A1266B">
        <w:rPr>
          <w:sz w:val="28"/>
          <w:szCs w:val="28"/>
        </w:rPr>
        <w:t>вычислять периметр многоугольника.</w:t>
      </w:r>
    </w:p>
    <w:p w14:paraId="3BAB9179" w14:textId="77777777" w:rsidR="001D260E" w:rsidRPr="00A1266B" w:rsidRDefault="001D260E" w:rsidP="001D260E">
      <w:pPr>
        <w:rPr>
          <w:sz w:val="28"/>
          <w:szCs w:val="28"/>
        </w:rPr>
      </w:pPr>
    </w:p>
    <w:p w14:paraId="3FF89F5B" w14:textId="77777777" w:rsidR="001D260E" w:rsidRPr="00A1266B" w:rsidRDefault="001D260E" w:rsidP="001D260E">
      <w:pPr>
        <w:ind w:firstLine="567"/>
        <w:rPr>
          <w:sz w:val="28"/>
          <w:szCs w:val="28"/>
        </w:rPr>
      </w:pPr>
      <w:r w:rsidRPr="00A1266B">
        <w:rPr>
          <w:sz w:val="28"/>
          <w:szCs w:val="28"/>
        </w:rPr>
        <w:t>ПРИМЕЧАНИЯ</w:t>
      </w:r>
    </w:p>
    <w:p w14:paraId="40063C14" w14:textId="77777777" w:rsidR="001D260E" w:rsidRPr="00A1266B" w:rsidRDefault="001D260E" w:rsidP="001D260E">
      <w:pPr>
        <w:pStyle w:val="ae"/>
        <w:spacing w:before="0" w:after="0"/>
        <w:ind w:right="300" w:firstLine="567"/>
        <w:jc w:val="both"/>
        <w:rPr>
          <w:sz w:val="28"/>
          <w:szCs w:val="28"/>
        </w:rPr>
      </w:pPr>
      <w:r w:rsidRPr="00A1266B">
        <w:rPr>
          <w:sz w:val="28"/>
          <w:szCs w:val="28"/>
        </w:rPr>
        <w:t>Учащиеся, испытывающие значительные трудности в усвоении математических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умножения на печатной основе.</w:t>
      </w:r>
    </w:p>
    <w:p w14:paraId="4A3B92D2" w14:textId="77777777" w:rsidR="001D260E" w:rsidRPr="00A1266B" w:rsidRDefault="001D260E" w:rsidP="001D260E">
      <w:pPr>
        <w:pStyle w:val="ae"/>
        <w:spacing w:before="0" w:after="0"/>
        <w:ind w:right="300" w:firstLine="567"/>
        <w:rPr>
          <w:sz w:val="28"/>
          <w:szCs w:val="28"/>
        </w:rPr>
      </w:pPr>
      <w:r w:rsidRPr="00A1266B">
        <w:rPr>
          <w:sz w:val="28"/>
          <w:szCs w:val="28"/>
        </w:rPr>
        <w:t>В требованиях к знаниям и умениям учащихся данной группы может быть исключено следующее:</w:t>
      </w:r>
    </w:p>
    <w:p w14:paraId="6A7C6E09" w14:textId="77777777" w:rsidR="001D260E" w:rsidRPr="00A1266B" w:rsidRDefault="001D260E" w:rsidP="001D260E">
      <w:pPr>
        <w:pStyle w:val="ae"/>
        <w:spacing w:before="0" w:after="0"/>
        <w:ind w:right="300"/>
        <w:rPr>
          <w:sz w:val="28"/>
          <w:szCs w:val="28"/>
        </w:rPr>
      </w:pPr>
    </w:p>
    <w:p w14:paraId="429630C0"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счет до 1000 и от 1000 числовыми группами по 20, 200, 250;</w:t>
      </w:r>
    </w:p>
    <w:p w14:paraId="16D91BA8"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округление чисел до сотен;</w:t>
      </w:r>
    </w:p>
    <w:p w14:paraId="2206B0B5"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римские цифры;</w:t>
      </w:r>
    </w:p>
    <w:p w14:paraId="75B5DDD4"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сложение и вычитание чисел в пределах 1000 устно;</w:t>
      </w:r>
    </w:p>
    <w:p w14:paraId="5D0BF231"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трудные случаи умножения и деления письменно;</w:t>
      </w:r>
    </w:p>
    <w:p w14:paraId="2E573C76"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lastRenderedPageBreak/>
        <w:t>преобразование чисел, полученных при измерении длины, массы;</w:t>
      </w:r>
    </w:p>
    <w:p w14:paraId="63B73B9A"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сравнение обыкновенных дробей;</w:t>
      </w:r>
    </w:p>
    <w:p w14:paraId="077680C1"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простые арифметические задачи на нахождение  неизвестного слагаемого, уменьшаемого, вычитаемого;</w:t>
      </w:r>
    </w:p>
    <w:p w14:paraId="68361E9D"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решение составных задач тремя арифметическими действиями;</w:t>
      </w:r>
    </w:p>
    <w:p w14:paraId="7F415734"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виды треугольников в зависимости от величины углов и длин сторон;</w:t>
      </w:r>
    </w:p>
    <w:p w14:paraId="08BB74DC" w14:textId="77777777" w:rsidR="001D260E" w:rsidRPr="00A1266B" w:rsidRDefault="001D260E" w:rsidP="001D260E">
      <w:pPr>
        <w:pStyle w:val="ae"/>
        <w:numPr>
          <w:ilvl w:val="0"/>
          <w:numId w:val="6"/>
        </w:numPr>
        <w:spacing w:before="0" w:after="0"/>
        <w:ind w:right="300"/>
        <w:rPr>
          <w:sz w:val="28"/>
          <w:szCs w:val="28"/>
        </w:rPr>
      </w:pPr>
      <w:r w:rsidRPr="00A1266B">
        <w:rPr>
          <w:sz w:val="28"/>
          <w:szCs w:val="28"/>
        </w:rPr>
        <w:t>построение треугольника по трем заданным сторонам с помощью циркуля и линейки;</w:t>
      </w:r>
    </w:p>
    <w:p w14:paraId="1A7EBEEA" w14:textId="77777777" w:rsidR="001D260E" w:rsidRDefault="001D260E" w:rsidP="001D260E">
      <w:pPr>
        <w:pStyle w:val="ae"/>
        <w:numPr>
          <w:ilvl w:val="0"/>
          <w:numId w:val="6"/>
        </w:numPr>
        <w:spacing w:before="0" w:after="0"/>
        <w:ind w:right="300"/>
        <w:rPr>
          <w:sz w:val="28"/>
          <w:szCs w:val="28"/>
        </w:rPr>
      </w:pPr>
      <w:r w:rsidRPr="00A1266B">
        <w:rPr>
          <w:sz w:val="28"/>
          <w:szCs w:val="28"/>
        </w:rPr>
        <w:t>вычисление периметра многоугольника.</w:t>
      </w:r>
    </w:p>
    <w:p w14:paraId="0B6EEA2F" w14:textId="77777777" w:rsidR="00F839FE" w:rsidRPr="00590F0A" w:rsidRDefault="00F839FE" w:rsidP="00F839FE">
      <w:pPr>
        <w:pStyle w:val="ae"/>
        <w:spacing w:before="0" w:after="0"/>
        <w:ind w:right="300"/>
        <w:jc w:val="center"/>
        <w:rPr>
          <w:rStyle w:val="a7"/>
        </w:rPr>
      </w:pPr>
    </w:p>
    <w:p w14:paraId="391AB204" w14:textId="77777777" w:rsidR="00F839FE" w:rsidRPr="00590F0A" w:rsidRDefault="00F839FE" w:rsidP="00875032">
      <w:pPr>
        <w:pStyle w:val="1"/>
        <w:outlineLvl w:val="0"/>
        <w:rPr>
          <w:rStyle w:val="a7"/>
        </w:rPr>
      </w:pPr>
      <w:bookmarkStart w:id="6" w:name="_Toc431075965"/>
      <w:r w:rsidRPr="00590F0A">
        <w:rPr>
          <w:rStyle w:val="a7"/>
        </w:rPr>
        <w:t>СИСТЕМА КОНТРОЛЬНО-ИЗМЕРИТЕЛЬНЫХ ПРОЦЕДУР</w:t>
      </w:r>
      <w:bookmarkEnd w:id="6"/>
    </w:p>
    <w:p w14:paraId="502C0BFC" w14:textId="77777777" w:rsidR="0009064E" w:rsidRPr="0009064E" w:rsidRDefault="0009064E" w:rsidP="0009064E">
      <w:pPr>
        <w:pStyle w:val="Standard"/>
        <w:ind w:firstLine="567"/>
        <w:jc w:val="both"/>
        <w:rPr>
          <w:sz w:val="28"/>
          <w:szCs w:val="28"/>
          <w:lang w:val="ru-RU"/>
        </w:rPr>
      </w:pPr>
      <w:r w:rsidRPr="0009064E">
        <w:rPr>
          <w:sz w:val="28"/>
          <w:szCs w:val="28"/>
          <w:lang w:val="ru-RU"/>
        </w:rPr>
        <w:t>Знание и умение обучающихся оцениваются по результатам индивидуального и фронтального опроса, текущих и итоговых письменных работ.</w:t>
      </w:r>
    </w:p>
    <w:p w14:paraId="44D495CB" w14:textId="77777777" w:rsidR="0009064E" w:rsidRPr="0009064E" w:rsidRDefault="0009064E" w:rsidP="0009064E">
      <w:pPr>
        <w:pStyle w:val="Standard"/>
        <w:ind w:firstLine="567"/>
        <w:jc w:val="both"/>
        <w:rPr>
          <w:sz w:val="28"/>
          <w:szCs w:val="28"/>
          <w:lang w:val="ru-RU"/>
        </w:rPr>
      </w:pPr>
      <w:r w:rsidRPr="0009064E">
        <w:rPr>
          <w:sz w:val="28"/>
          <w:szCs w:val="28"/>
          <w:lang w:val="ru-RU"/>
        </w:rPr>
        <w:t>Письменная проверка знаний и умений обучающихся</w:t>
      </w:r>
    </w:p>
    <w:p w14:paraId="2A835F05" w14:textId="77777777" w:rsidR="0009064E" w:rsidRPr="0009064E" w:rsidRDefault="0009064E" w:rsidP="0009064E">
      <w:pPr>
        <w:pStyle w:val="Standard"/>
        <w:ind w:firstLine="567"/>
        <w:jc w:val="both"/>
        <w:rPr>
          <w:sz w:val="28"/>
          <w:szCs w:val="28"/>
          <w:lang w:val="ru-RU"/>
        </w:rPr>
      </w:pPr>
      <w:r w:rsidRPr="0009064E">
        <w:rPr>
          <w:sz w:val="28"/>
          <w:szCs w:val="28"/>
          <w:lang w:val="ru-RU"/>
        </w:rPr>
        <w:t>При оценке письменных работ используются нормы оценок письменных контрольных работ, при этом учитывается самостоятельность обучающегося, особенности его развития.</w:t>
      </w:r>
    </w:p>
    <w:p w14:paraId="0CE1073B" w14:textId="77777777" w:rsidR="0009064E" w:rsidRPr="0009064E" w:rsidRDefault="0009064E" w:rsidP="0009064E">
      <w:pPr>
        <w:pStyle w:val="Standard"/>
        <w:ind w:firstLine="567"/>
        <w:jc w:val="both"/>
        <w:rPr>
          <w:sz w:val="28"/>
          <w:szCs w:val="28"/>
          <w:lang w:val="ru-RU"/>
        </w:rPr>
      </w:pPr>
      <w:r w:rsidRPr="0009064E">
        <w:rPr>
          <w:sz w:val="28"/>
          <w:szCs w:val="28"/>
          <w:lang w:val="ru-RU"/>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объёма проверяемого материала.</w:t>
      </w:r>
    </w:p>
    <w:p w14:paraId="2FDF0FB1" w14:textId="77777777" w:rsidR="0009064E" w:rsidRPr="0009064E" w:rsidRDefault="0009064E" w:rsidP="0009064E">
      <w:pPr>
        <w:pStyle w:val="Standard"/>
        <w:ind w:firstLine="567"/>
        <w:jc w:val="both"/>
        <w:rPr>
          <w:sz w:val="28"/>
          <w:szCs w:val="28"/>
          <w:lang w:val="ru-RU"/>
        </w:rPr>
      </w:pPr>
      <w:r w:rsidRPr="0009064E">
        <w:rPr>
          <w:sz w:val="28"/>
          <w:szCs w:val="28"/>
          <w:lang w:val="ru-RU"/>
        </w:rPr>
        <w:t>Объём контрольной работы должен быть таким, чтобы на её выполнение обучающимся требовалось</w:t>
      </w:r>
      <w:r w:rsidR="00AF4295">
        <w:rPr>
          <w:sz w:val="28"/>
          <w:szCs w:val="28"/>
          <w:lang w:val="ru-RU"/>
        </w:rPr>
        <w:t xml:space="preserve"> 45 минут, п</w:t>
      </w:r>
      <w:r w:rsidRPr="0009064E">
        <w:rPr>
          <w:sz w:val="28"/>
          <w:szCs w:val="28"/>
          <w:lang w:val="ru-RU"/>
        </w:rPr>
        <w:t xml:space="preserve">ричём за указанное время обучающиеся могли </w:t>
      </w:r>
      <w:r w:rsidR="00AF4295">
        <w:rPr>
          <w:sz w:val="28"/>
          <w:szCs w:val="28"/>
          <w:lang w:val="ru-RU"/>
        </w:rPr>
        <w:t xml:space="preserve">бы </w:t>
      </w:r>
      <w:r w:rsidRPr="0009064E">
        <w:rPr>
          <w:sz w:val="28"/>
          <w:szCs w:val="28"/>
          <w:lang w:val="ru-RU"/>
        </w:rPr>
        <w:t>не только выполнить работу, но и проверить её.</w:t>
      </w:r>
    </w:p>
    <w:p w14:paraId="1B69C80E" w14:textId="77777777" w:rsidR="0009064E" w:rsidRPr="0009064E" w:rsidRDefault="0009064E" w:rsidP="00AF4295">
      <w:pPr>
        <w:pStyle w:val="Standard"/>
        <w:ind w:firstLine="567"/>
        <w:jc w:val="both"/>
        <w:rPr>
          <w:sz w:val="28"/>
          <w:szCs w:val="28"/>
          <w:lang w:val="ru-RU"/>
        </w:rPr>
      </w:pPr>
      <w:r w:rsidRPr="0009064E">
        <w:rPr>
          <w:sz w:val="28"/>
          <w:szCs w:val="28"/>
          <w:lang w:val="ru-RU"/>
        </w:rPr>
        <w:t xml:space="preserve">В комбинированную контрольную работу могут быть включены; 1-3 простые задачи, или 1 </w:t>
      </w:r>
      <w:r w:rsidR="00AF4295">
        <w:rPr>
          <w:sz w:val="28"/>
          <w:szCs w:val="28"/>
          <w:lang w:val="ru-RU"/>
        </w:rPr>
        <w:t xml:space="preserve">- 3 простые задачи и составная </w:t>
      </w:r>
      <w:r w:rsidRPr="0009064E">
        <w:rPr>
          <w:sz w:val="28"/>
          <w:szCs w:val="28"/>
          <w:lang w:val="ru-RU"/>
        </w:rPr>
        <w:t>или 2 составные задачи,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 При оценке письменных работ обучающихся грубыми ошибками считаются: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Негрубыми ошибками считаются ошибки</w:t>
      </w:r>
      <w:r w:rsidR="00AF4295">
        <w:rPr>
          <w:sz w:val="28"/>
          <w:szCs w:val="28"/>
          <w:lang w:val="ru-RU"/>
        </w:rPr>
        <w:t xml:space="preserve">, </w:t>
      </w:r>
      <w:r w:rsidRPr="0009064E">
        <w:rPr>
          <w:sz w:val="28"/>
          <w:szCs w:val="28"/>
          <w:lang w:val="ru-RU"/>
        </w:rPr>
        <w:t>допущенные в процессе списывании числовых данных (искажение, замена), знаков арифметических действий, нарушение в формулировке вопроса (ответа) задачи, правильности расположение записей, чертежей, небольшая неточность в измерении и черчении.</w:t>
      </w:r>
    </w:p>
    <w:p w14:paraId="442C70E4" w14:textId="77777777" w:rsidR="0009064E" w:rsidRDefault="0009064E" w:rsidP="0009064E">
      <w:pPr>
        <w:pStyle w:val="Standard"/>
        <w:ind w:firstLine="567"/>
        <w:jc w:val="both"/>
        <w:rPr>
          <w:sz w:val="28"/>
          <w:szCs w:val="28"/>
          <w:lang w:val="ru-RU"/>
        </w:rPr>
      </w:pPr>
      <w:r w:rsidRPr="0009064E">
        <w:rPr>
          <w:sz w:val="28"/>
          <w:szCs w:val="28"/>
          <w:lang w:val="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(название компонентов и результатов, действий, величин и др.).</w:t>
      </w:r>
    </w:p>
    <w:p w14:paraId="77F3B051" w14:textId="77777777" w:rsidR="00AF4295" w:rsidRPr="0009064E" w:rsidRDefault="00AF4295" w:rsidP="0009064E">
      <w:pPr>
        <w:pStyle w:val="Standard"/>
        <w:ind w:firstLine="567"/>
        <w:jc w:val="both"/>
        <w:rPr>
          <w:sz w:val="28"/>
          <w:szCs w:val="28"/>
          <w:lang w:val="ru-RU"/>
        </w:rPr>
      </w:pPr>
    </w:p>
    <w:p w14:paraId="5AC01D4B" w14:textId="77777777" w:rsidR="0009064E" w:rsidRPr="00AF4295" w:rsidRDefault="0009064E" w:rsidP="0009064E">
      <w:pPr>
        <w:pStyle w:val="Standard"/>
        <w:ind w:firstLine="567"/>
        <w:jc w:val="both"/>
        <w:rPr>
          <w:b/>
          <w:sz w:val="28"/>
          <w:szCs w:val="28"/>
          <w:u w:val="single"/>
          <w:lang w:val="ru-RU"/>
        </w:rPr>
      </w:pPr>
      <w:r w:rsidRPr="00AF4295">
        <w:rPr>
          <w:b/>
          <w:sz w:val="28"/>
          <w:szCs w:val="28"/>
          <w:u w:val="single"/>
          <w:lang w:val="ru-RU"/>
        </w:rPr>
        <w:t>При оценке комбинированных работ:</w:t>
      </w:r>
    </w:p>
    <w:p w14:paraId="1730A87B" w14:textId="77777777" w:rsidR="0009064E" w:rsidRPr="0009064E" w:rsidRDefault="0009064E" w:rsidP="0009064E">
      <w:pPr>
        <w:pStyle w:val="Standard"/>
        <w:ind w:firstLine="567"/>
        <w:jc w:val="both"/>
        <w:rPr>
          <w:sz w:val="28"/>
          <w:szCs w:val="28"/>
          <w:lang w:val="ru-RU"/>
        </w:rPr>
      </w:pPr>
      <w:r w:rsidRPr="0009064E">
        <w:rPr>
          <w:sz w:val="28"/>
          <w:szCs w:val="28"/>
          <w:lang w:val="ru-RU"/>
        </w:rPr>
        <w:t>Оценка «5» ставится, если вся работа выполнена без ошибок.</w:t>
      </w:r>
    </w:p>
    <w:p w14:paraId="40BC2F2E" w14:textId="77777777" w:rsidR="0009064E" w:rsidRPr="0009064E" w:rsidRDefault="0009064E" w:rsidP="0009064E">
      <w:pPr>
        <w:pStyle w:val="Standard"/>
        <w:ind w:firstLine="567"/>
        <w:jc w:val="both"/>
        <w:rPr>
          <w:sz w:val="28"/>
          <w:szCs w:val="28"/>
          <w:lang w:val="ru-RU"/>
        </w:rPr>
      </w:pPr>
      <w:r w:rsidRPr="0009064E">
        <w:rPr>
          <w:sz w:val="28"/>
          <w:szCs w:val="28"/>
          <w:lang w:val="ru-RU"/>
        </w:rPr>
        <w:t>Оценка «4» ставится, если в работе имеются 2 - 3негрубые ошибки.</w:t>
      </w:r>
    </w:p>
    <w:p w14:paraId="0E6ACFE8" w14:textId="77777777" w:rsidR="0009064E" w:rsidRPr="0009064E" w:rsidRDefault="0009064E" w:rsidP="0009064E">
      <w:pPr>
        <w:pStyle w:val="Standard"/>
        <w:ind w:firstLine="567"/>
        <w:jc w:val="both"/>
        <w:rPr>
          <w:sz w:val="28"/>
          <w:szCs w:val="28"/>
          <w:lang w:val="ru-RU"/>
        </w:rPr>
      </w:pPr>
      <w:r w:rsidRPr="0009064E">
        <w:rPr>
          <w:sz w:val="28"/>
          <w:szCs w:val="28"/>
          <w:lang w:val="ru-RU"/>
        </w:rPr>
        <w:lastRenderedPageBreak/>
        <w:t>Оценка «3» ставится, если решены простые задачи, но не решена составная или решена одна из двух составных задач, хотя и с грубыми ошибками, %  правильно выполнена большая часть других заданий.</w:t>
      </w:r>
    </w:p>
    <w:p w14:paraId="32B6A2BE" w14:textId="77777777" w:rsidR="0009064E" w:rsidRDefault="0009064E" w:rsidP="0009064E">
      <w:pPr>
        <w:pStyle w:val="Standard"/>
        <w:ind w:firstLine="567"/>
        <w:jc w:val="both"/>
        <w:rPr>
          <w:sz w:val="28"/>
          <w:szCs w:val="28"/>
          <w:lang w:val="ru-RU"/>
        </w:rPr>
      </w:pPr>
      <w:r w:rsidRPr="0009064E">
        <w:rPr>
          <w:sz w:val="28"/>
          <w:szCs w:val="28"/>
          <w:lang w:val="ru-RU"/>
        </w:rPr>
        <w:t>Оценка «2» ставится, если не решены задачи, но сделаны попытки их решить и выполнено менее половины других заданий.</w:t>
      </w:r>
    </w:p>
    <w:p w14:paraId="238E13FD" w14:textId="77777777" w:rsidR="00AF4295" w:rsidRPr="0009064E" w:rsidRDefault="00AF4295" w:rsidP="0009064E">
      <w:pPr>
        <w:pStyle w:val="Standard"/>
        <w:ind w:firstLine="567"/>
        <w:jc w:val="both"/>
        <w:rPr>
          <w:sz w:val="28"/>
          <w:szCs w:val="28"/>
          <w:lang w:val="ru-RU"/>
        </w:rPr>
      </w:pPr>
    </w:p>
    <w:p w14:paraId="1CA196E5" w14:textId="77777777" w:rsidR="0009064E" w:rsidRPr="0009064E" w:rsidRDefault="0009064E" w:rsidP="0009064E">
      <w:pPr>
        <w:pStyle w:val="Standard"/>
        <w:ind w:firstLine="567"/>
        <w:jc w:val="both"/>
        <w:rPr>
          <w:sz w:val="28"/>
          <w:szCs w:val="28"/>
          <w:lang w:val="ru-RU"/>
        </w:rPr>
      </w:pPr>
      <w:r w:rsidRPr="00AF4295">
        <w:rPr>
          <w:b/>
          <w:sz w:val="28"/>
          <w:szCs w:val="28"/>
          <w:u w:val="single"/>
          <w:lang w:val="ru-RU"/>
        </w:rPr>
        <w:t>При оценке работ, состоящих из примеров и других заданий, в которых не предусматривается решение задач:</w:t>
      </w:r>
    </w:p>
    <w:p w14:paraId="7E269BB1" w14:textId="77777777" w:rsidR="0009064E" w:rsidRPr="0009064E" w:rsidRDefault="0009064E" w:rsidP="00AF4295">
      <w:pPr>
        <w:pStyle w:val="Standard"/>
        <w:ind w:firstLine="567"/>
        <w:jc w:val="both"/>
        <w:rPr>
          <w:sz w:val="28"/>
          <w:szCs w:val="28"/>
          <w:lang w:val="ru-RU"/>
        </w:rPr>
      </w:pPr>
      <w:r w:rsidRPr="0009064E">
        <w:rPr>
          <w:sz w:val="28"/>
          <w:szCs w:val="28"/>
          <w:lang w:val="ru-RU"/>
        </w:rPr>
        <w:t>Оценка «5» ставится, если все задания выполнены правильно.</w:t>
      </w:r>
    </w:p>
    <w:p w14:paraId="2A2FC09A" w14:textId="77777777" w:rsidR="0009064E" w:rsidRPr="0009064E" w:rsidRDefault="0009064E" w:rsidP="00AF4295">
      <w:pPr>
        <w:pStyle w:val="Standard"/>
        <w:ind w:firstLine="567"/>
        <w:jc w:val="both"/>
        <w:rPr>
          <w:sz w:val="28"/>
          <w:szCs w:val="28"/>
          <w:lang w:val="ru-RU"/>
        </w:rPr>
      </w:pPr>
      <w:r w:rsidRPr="0009064E">
        <w:rPr>
          <w:sz w:val="28"/>
          <w:szCs w:val="28"/>
          <w:lang w:val="ru-RU"/>
        </w:rPr>
        <w:t xml:space="preserve">Оценка «4» ставится, если допущены 1 </w:t>
      </w:r>
      <w:r w:rsidR="00AF4295">
        <w:rPr>
          <w:sz w:val="28"/>
          <w:szCs w:val="28"/>
          <w:lang w:val="ru-RU"/>
        </w:rPr>
        <w:t>–</w:t>
      </w:r>
      <w:r w:rsidRPr="0009064E">
        <w:rPr>
          <w:sz w:val="28"/>
          <w:szCs w:val="28"/>
          <w:lang w:val="ru-RU"/>
        </w:rPr>
        <w:t xml:space="preserve"> 2негрубые ошибки.</w:t>
      </w:r>
    </w:p>
    <w:p w14:paraId="04FC8B9F" w14:textId="77777777" w:rsidR="0009064E" w:rsidRPr="0009064E" w:rsidRDefault="0009064E" w:rsidP="00AF4295">
      <w:pPr>
        <w:pStyle w:val="Standard"/>
        <w:ind w:firstLine="567"/>
        <w:jc w:val="both"/>
        <w:rPr>
          <w:sz w:val="28"/>
          <w:szCs w:val="28"/>
          <w:lang w:val="ru-RU"/>
        </w:rPr>
      </w:pPr>
      <w:r w:rsidRPr="0009064E">
        <w:rPr>
          <w:sz w:val="28"/>
          <w:szCs w:val="28"/>
          <w:lang w:val="ru-RU"/>
        </w:rPr>
        <w:t>Оценка «3» ставится, если допущены 1 - 2 грубые ошибки или 3-4негрубые.</w:t>
      </w:r>
    </w:p>
    <w:p w14:paraId="678504A9" w14:textId="77777777" w:rsidR="007746CA" w:rsidRDefault="0009064E" w:rsidP="00AF4295">
      <w:pPr>
        <w:pStyle w:val="Standard"/>
        <w:ind w:firstLine="567"/>
        <w:jc w:val="both"/>
        <w:rPr>
          <w:sz w:val="28"/>
          <w:szCs w:val="28"/>
          <w:lang w:val="ru-RU"/>
        </w:rPr>
      </w:pPr>
      <w:r w:rsidRPr="0009064E">
        <w:rPr>
          <w:sz w:val="28"/>
          <w:szCs w:val="28"/>
          <w:lang w:val="ru-RU"/>
        </w:rPr>
        <w:t>Оценка «2» ставится, если допущены 3-4 грубые о</w:t>
      </w:r>
      <w:r w:rsidR="00AF4295">
        <w:rPr>
          <w:sz w:val="28"/>
          <w:szCs w:val="28"/>
          <w:lang w:val="ru-RU"/>
        </w:rPr>
        <w:t xml:space="preserve">шибки и ряд негрубых. </w:t>
      </w:r>
    </w:p>
    <w:p w14:paraId="7510C68C" w14:textId="77777777" w:rsidR="007746CA" w:rsidRDefault="007746CA" w:rsidP="00AF4295">
      <w:pPr>
        <w:pStyle w:val="Standard"/>
        <w:ind w:firstLine="567"/>
        <w:jc w:val="both"/>
        <w:rPr>
          <w:sz w:val="28"/>
          <w:szCs w:val="28"/>
          <w:lang w:val="ru-RU"/>
        </w:rPr>
      </w:pPr>
    </w:p>
    <w:p w14:paraId="1F9DCC11" w14:textId="77777777" w:rsidR="0009064E" w:rsidRPr="007746CA" w:rsidRDefault="00AF4295" w:rsidP="00AF4295">
      <w:pPr>
        <w:pStyle w:val="Standard"/>
        <w:ind w:firstLine="567"/>
        <w:jc w:val="both"/>
        <w:rPr>
          <w:b/>
          <w:sz w:val="28"/>
          <w:szCs w:val="28"/>
          <w:u w:val="single"/>
          <w:lang w:val="ru-RU"/>
        </w:rPr>
      </w:pPr>
      <w:r w:rsidRPr="007746CA">
        <w:rPr>
          <w:b/>
          <w:sz w:val="28"/>
          <w:szCs w:val="28"/>
          <w:u w:val="single"/>
          <w:lang w:val="ru-RU"/>
        </w:rPr>
        <w:t>При оценке</w:t>
      </w:r>
      <w:r w:rsidR="0009064E" w:rsidRPr="007746CA">
        <w:rPr>
          <w:b/>
          <w:sz w:val="28"/>
          <w:szCs w:val="28"/>
          <w:u w:val="single"/>
          <w:lang w:val="ru-RU"/>
        </w:rPr>
        <w:t xml:space="preserve"> работ, состоящих только из задач с геометрическим содержанием (решение задач на вычисление градусной меры углов, площадей, объёмов и т. д., задач на измерение и построение и др.):</w:t>
      </w:r>
    </w:p>
    <w:p w14:paraId="03AA6E8A" w14:textId="77777777" w:rsidR="0009064E" w:rsidRPr="0009064E" w:rsidRDefault="0009064E" w:rsidP="00AF4295">
      <w:pPr>
        <w:pStyle w:val="Standard"/>
        <w:ind w:firstLine="567"/>
        <w:jc w:val="both"/>
        <w:rPr>
          <w:sz w:val="28"/>
          <w:szCs w:val="28"/>
          <w:lang w:val="ru-RU"/>
        </w:rPr>
      </w:pPr>
      <w:r w:rsidRPr="0009064E">
        <w:rPr>
          <w:sz w:val="28"/>
          <w:szCs w:val="28"/>
          <w:lang w:val="ru-RU"/>
        </w:rPr>
        <w:t xml:space="preserve"> Оценка «5» ставится, если все задания выполнены правильно.</w:t>
      </w:r>
    </w:p>
    <w:p w14:paraId="3C5F46C0" w14:textId="77777777" w:rsidR="0009064E" w:rsidRPr="0009064E" w:rsidRDefault="0009064E" w:rsidP="00AF4295">
      <w:pPr>
        <w:pStyle w:val="Standard"/>
        <w:ind w:firstLine="567"/>
        <w:jc w:val="both"/>
        <w:rPr>
          <w:sz w:val="28"/>
          <w:szCs w:val="28"/>
          <w:lang w:val="ru-RU"/>
        </w:rPr>
      </w:pPr>
      <w:r w:rsidRPr="0009064E">
        <w:rPr>
          <w:sz w:val="28"/>
          <w:szCs w:val="28"/>
          <w:lang w:val="ru-RU"/>
        </w:rPr>
        <w:t xml:space="preserve"> Оценка «4» ставится, если допущены 1 - 2 негрубые ошибки при решении задач на вычисление, или измерения, а построение выполнено недостаточно точно.</w:t>
      </w:r>
    </w:p>
    <w:p w14:paraId="2E2A0A72" w14:textId="77777777" w:rsidR="0009064E" w:rsidRPr="0009064E" w:rsidRDefault="00AF4295" w:rsidP="00AF4295">
      <w:pPr>
        <w:pStyle w:val="Standard"/>
        <w:ind w:firstLine="567"/>
        <w:jc w:val="both"/>
        <w:rPr>
          <w:sz w:val="28"/>
          <w:szCs w:val="28"/>
          <w:lang w:val="ru-RU"/>
        </w:rPr>
      </w:pPr>
      <w:r>
        <w:rPr>
          <w:sz w:val="28"/>
          <w:szCs w:val="28"/>
          <w:lang w:val="ru-RU"/>
        </w:rPr>
        <w:t>Оценка «3» ставится</w:t>
      </w:r>
      <w:r w:rsidR="0009064E" w:rsidRPr="0009064E">
        <w:rPr>
          <w:sz w:val="28"/>
          <w:szCs w:val="28"/>
          <w:lang w:val="ru-RU"/>
        </w:rPr>
        <w:t>, если не решена одна из двух - трёх данных задач на вычисление, если при измерении допущены небольшие неточности; еслипостроение выполнено правильно, но допущены ошибки при размещении чертежей на листе бумаги, а так же при обозначении геометрических фигур буквами.</w:t>
      </w:r>
    </w:p>
    <w:p w14:paraId="1DDF70F6" w14:textId="77777777" w:rsidR="0009064E" w:rsidRPr="0009064E" w:rsidRDefault="0009064E" w:rsidP="00AF4295">
      <w:pPr>
        <w:pStyle w:val="Standard"/>
        <w:ind w:firstLine="567"/>
        <w:jc w:val="both"/>
        <w:rPr>
          <w:sz w:val="28"/>
          <w:szCs w:val="28"/>
          <w:lang w:val="ru-RU"/>
        </w:rPr>
      </w:pPr>
      <w:r w:rsidRPr="0009064E">
        <w:rPr>
          <w:sz w:val="28"/>
          <w:szCs w:val="28"/>
          <w:lang w:val="ru-RU"/>
        </w:rPr>
        <w:t>Оценка «2»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14:paraId="1FFD5407" w14:textId="77777777" w:rsidR="00AF4295" w:rsidRDefault="00AF4295" w:rsidP="0009064E">
      <w:pPr>
        <w:pStyle w:val="Standard"/>
        <w:ind w:firstLine="567"/>
        <w:jc w:val="both"/>
        <w:rPr>
          <w:b/>
          <w:sz w:val="28"/>
          <w:szCs w:val="28"/>
          <w:u w:val="single"/>
          <w:lang w:val="ru-RU"/>
        </w:rPr>
      </w:pPr>
    </w:p>
    <w:p w14:paraId="548D4F08" w14:textId="77777777" w:rsidR="00AF4295" w:rsidRPr="00AF4295" w:rsidRDefault="0009064E" w:rsidP="0009064E">
      <w:pPr>
        <w:pStyle w:val="Standard"/>
        <w:ind w:firstLine="567"/>
        <w:jc w:val="both"/>
        <w:rPr>
          <w:b/>
          <w:sz w:val="28"/>
          <w:szCs w:val="28"/>
          <w:u w:val="single"/>
          <w:lang w:val="ru-RU"/>
        </w:rPr>
      </w:pPr>
      <w:r w:rsidRPr="00AF4295">
        <w:rPr>
          <w:b/>
          <w:sz w:val="28"/>
          <w:szCs w:val="28"/>
          <w:u w:val="single"/>
          <w:lang w:val="ru-RU"/>
        </w:rPr>
        <w:t>Оценка устных ответов</w:t>
      </w:r>
      <w:r w:rsidR="00AF4295" w:rsidRPr="00AF4295">
        <w:rPr>
          <w:b/>
          <w:sz w:val="28"/>
          <w:szCs w:val="28"/>
          <w:u w:val="single"/>
          <w:lang w:val="ru-RU"/>
        </w:rPr>
        <w:t>:</w:t>
      </w:r>
    </w:p>
    <w:p w14:paraId="4C1DD27A" w14:textId="77777777" w:rsidR="0009064E" w:rsidRPr="0009064E" w:rsidRDefault="0009064E" w:rsidP="00AF4295">
      <w:pPr>
        <w:pStyle w:val="Standard"/>
        <w:ind w:firstLine="567"/>
        <w:jc w:val="both"/>
        <w:rPr>
          <w:sz w:val="28"/>
          <w:szCs w:val="28"/>
          <w:lang w:val="ru-RU"/>
        </w:rPr>
      </w:pPr>
      <w:r w:rsidRPr="0009064E">
        <w:rPr>
          <w:sz w:val="28"/>
          <w:szCs w:val="28"/>
          <w:lang w:val="ru-RU"/>
        </w:rPr>
        <w:t xml:space="preserve"> Оценка «5» ставится обучающемуся, если он:</w:t>
      </w:r>
    </w:p>
    <w:p w14:paraId="2F2073BA" w14:textId="77777777" w:rsidR="0009064E" w:rsidRPr="0009064E" w:rsidRDefault="0009064E" w:rsidP="00AF4295">
      <w:pPr>
        <w:pStyle w:val="Standard"/>
        <w:ind w:firstLine="567"/>
        <w:jc w:val="both"/>
        <w:rPr>
          <w:sz w:val="28"/>
          <w:szCs w:val="28"/>
          <w:lang w:val="ru-RU"/>
        </w:rPr>
      </w:pPr>
      <w:r w:rsidRPr="0009064E">
        <w:rPr>
          <w:sz w:val="28"/>
          <w:szCs w:val="28"/>
          <w:lang w:val="ru-RU"/>
        </w:rPr>
        <w:t>а) 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14:paraId="0B048582" w14:textId="77777777" w:rsidR="0009064E" w:rsidRPr="0009064E" w:rsidRDefault="0009064E" w:rsidP="00AF4295">
      <w:pPr>
        <w:pStyle w:val="Standard"/>
        <w:ind w:firstLine="567"/>
        <w:jc w:val="both"/>
        <w:rPr>
          <w:sz w:val="28"/>
          <w:szCs w:val="28"/>
          <w:lang w:val="ru-RU"/>
        </w:rPr>
      </w:pPr>
      <w:r w:rsidRPr="0009064E">
        <w:rPr>
          <w:sz w:val="28"/>
          <w:szCs w:val="28"/>
          <w:lang w:val="ru-RU"/>
        </w:rPr>
        <w:t>б)  умеет самостоятельно, с минимальной помощью учителя, правильно решить задачу, объяснить ход решения;</w:t>
      </w:r>
    </w:p>
    <w:p w14:paraId="47828506" w14:textId="77777777" w:rsidR="0009064E" w:rsidRPr="0009064E" w:rsidRDefault="0009064E" w:rsidP="00AF4295">
      <w:pPr>
        <w:pStyle w:val="Standard"/>
        <w:ind w:firstLine="567"/>
        <w:jc w:val="both"/>
        <w:rPr>
          <w:sz w:val="28"/>
          <w:szCs w:val="28"/>
          <w:lang w:val="ru-RU"/>
        </w:rPr>
      </w:pPr>
      <w:r w:rsidRPr="0009064E">
        <w:rPr>
          <w:sz w:val="28"/>
          <w:szCs w:val="28"/>
          <w:lang w:val="ru-RU"/>
        </w:rPr>
        <w:t>в) умеет производить и объяснять устные и письменные вычисления;</w:t>
      </w:r>
    </w:p>
    <w:p w14:paraId="753604E1" w14:textId="77777777" w:rsidR="0009064E" w:rsidRPr="0009064E" w:rsidRDefault="0009064E" w:rsidP="00AF4295">
      <w:pPr>
        <w:pStyle w:val="Standard"/>
        <w:ind w:firstLine="567"/>
        <w:jc w:val="both"/>
        <w:rPr>
          <w:sz w:val="28"/>
          <w:szCs w:val="28"/>
          <w:lang w:val="ru-RU"/>
        </w:rPr>
      </w:pPr>
      <w:r w:rsidRPr="0009064E">
        <w:rPr>
          <w:sz w:val="28"/>
          <w:szCs w:val="28"/>
          <w:lang w:val="ru-RU"/>
        </w:rPr>
        <w:t>г)   правильно узнаёт и называет геометрические фигуры, их элементы, положение фигур по отношению друг к другу на плоскости их пространстве;</w:t>
      </w:r>
    </w:p>
    <w:p w14:paraId="34661371" w14:textId="77777777" w:rsidR="0009064E" w:rsidRPr="0009064E" w:rsidRDefault="0009064E" w:rsidP="00AF4295">
      <w:pPr>
        <w:pStyle w:val="Standard"/>
        <w:ind w:firstLine="567"/>
        <w:jc w:val="both"/>
        <w:rPr>
          <w:sz w:val="28"/>
          <w:szCs w:val="28"/>
          <w:lang w:val="ru-RU"/>
        </w:rPr>
      </w:pPr>
      <w:r w:rsidRPr="0009064E">
        <w:rPr>
          <w:sz w:val="28"/>
          <w:szCs w:val="28"/>
          <w:lang w:val="ru-RU"/>
        </w:rPr>
        <w:t>д)  правильно выполнять работы по измерению и черчению с помощью измерительного и чертёжного инструмента, умеет объяснить последовательность работы.</w:t>
      </w:r>
    </w:p>
    <w:p w14:paraId="4B049883" w14:textId="77777777" w:rsidR="0009064E" w:rsidRPr="0009064E" w:rsidRDefault="0009064E" w:rsidP="00AF4295">
      <w:pPr>
        <w:pStyle w:val="Standard"/>
        <w:ind w:firstLine="567"/>
        <w:jc w:val="both"/>
        <w:rPr>
          <w:sz w:val="28"/>
          <w:szCs w:val="28"/>
          <w:lang w:val="ru-RU"/>
        </w:rPr>
      </w:pPr>
      <w:r w:rsidRPr="0009064E">
        <w:rPr>
          <w:sz w:val="28"/>
          <w:szCs w:val="28"/>
          <w:lang w:val="ru-RU"/>
        </w:rPr>
        <w:t>Оценка «4» ставится обучающемуся, если его ответ в основном соответствует требованиям, установленным для оценки «5», но;</w:t>
      </w:r>
    </w:p>
    <w:p w14:paraId="0A5BB7DA" w14:textId="77777777" w:rsidR="0009064E" w:rsidRPr="0009064E" w:rsidRDefault="0009064E" w:rsidP="00AF4295">
      <w:pPr>
        <w:pStyle w:val="Standard"/>
        <w:ind w:firstLine="567"/>
        <w:jc w:val="both"/>
        <w:rPr>
          <w:sz w:val="28"/>
          <w:szCs w:val="28"/>
          <w:lang w:val="ru-RU"/>
        </w:rPr>
      </w:pPr>
      <w:r w:rsidRPr="0009064E">
        <w:rPr>
          <w:sz w:val="28"/>
          <w:szCs w:val="28"/>
          <w:lang w:val="ru-RU"/>
        </w:rPr>
        <w:t>а)   при ответе воспитанник допускает отдельные неточности, оговорки, нуждается в дополнительных вопросах, помогающих ему уточнить ответ;</w:t>
      </w:r>
    </w:p>
    <w:p w14:paraId="7BA8ED00" w14:textId="77777777" w:rsidR="0009064E" w:rsidRPr="0009064E" w:rsidRDefault="0009064E" w:rsidP="0009064E">
      <w:pPr>
        <w:pStyle w:val="Standard"/>
        <w:ind w:firstLine="567"/>
        <w:jc w:val="both"/>
        <w:rPr>
          <w:sz w:val="28"/>
          <w:szCs w:val="28"/>
          <w:lang w:val="ru-RU"/>
        </w:rPr>
      </w:pPr>
      <w:r w:rsidRPr="0009064E">
        <w:rPr>
          <w:sz w:val="28"/>
          <w:szCs w:val="28"/>
          <w:lang w:val="ru-RU"/>
        </w:rPr>
        <w:t xml:space="preserve">б)  при вычислениях, в отдельных случаях, нуждается в дополнительных </w:t>
      </w:r>
      <w:r w:rsidRPr="0009064E">
        <w:rPr>
          <w:sz w:val="28"/>
          <w:szCs w:val="28"/>
          <w:lang w:val="ru-RU"/>
        </w:rPr>
        <w:lastRenderedPageBreak/>
        <w:t>промежуточных записях, назывании промежуточных результатов вслух, опоре на образцы реальных предметов;</w:t>
      </w:r>
    </w:p>
    <w:p w14:paraId="1A990BCB" w14:textId="77777777" w:rsidR="0009064E" w:rsidRPr="0009064E" w:rsidRDefault="0009064E" w:rsidP="00AF4295">
      <w:pPr>
        <w:pStyle w:val="Standard"/>
        <w:ind w:firstLine="567"/>
        <w:jc w:val="both"/>
        <w:rPr>
          <w:sz w:val="28"/>
          <w:szCs w:val="28"/>
          <w:lang w:val="ru-RU"/>
        </w:rPr>
      </w:pPr>
      <w:r w:rsidRPr="0009064E">
        <w:rPr>
          <w:sz w:val="28"/>
          <w:szCs w:val="28"/>
          <w:lang w:val="ru-RU"/>
        </w:rPr>
        <w:t>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14:paraId="7C6628B5" w14:textId="77777777" w:rsidR="0009064E" w:rsidRPr="0009064E" w:rsidRDefault="0009064E" w:rsidP="00AF4295">
      <w:pPr>
        <w:pStyle w:val="Standard"/>
        <w:ind w:firstLine="567"/>
        <w:jc w:val="both"/>
        <w:rPr>
          <w:sz w:val="28"/>
          <w:szCs w:val="28"/>
          <w:lang w:val="ru-RU"/>
        </w:rPr>
      </w:pPr>
      <w:r w:rsidRPr="0009064E">
        <w:rPr>
          <w:sz w:val="28"/>
          <w:szCs w:val="28"/>
          <w:lang w:val="ru-RU"/>
        </w:rPr>
        <w:t>г)   с незначительной помощью учителя правильно узнаёт и называет геометрические фигуры, их элементы, положение фигур на плоскости, в пространстве, по отношению друг к другу;</w:t>
      </w:r>
    </w:p>
    <w:p w14:paraId="7634B045" w14:textId="77777777" w:rsidR="0009064E" w:rsidRPr="0009064E" w:rsidRDefault="0009064E" w:rsidP="00AF4295">
      <w:pPr>
        <w:pStyle w:val="Standard"/>
        <w:ind w:firstLine="567"/>
        <w:jc w:val="both"/>
        <w:rPr>
          <w:sz w:val="28"/>
          <w:szCs w:val="28"/>
          <w:lang w:val="ru-RU"/>
        </w:rPr>
      </w:pPr>
      <w:r w:rsidRPr="0009064E">
        <w:rPr>
          <w:sz w:val="28"/>
          <w:szCs w:val="28"/>
          <w:lang w:val="ru-RU"/>
        </w:rPr>
        <w:t>д) выполняет работы по измерению и черчению с недостаточной точностью. Все недочёты в работе обучающийся легко исправляет при незначительной помощи учителя, сосредоточивающегося внимание воспитанника на существенных особенностях задания, приёмах его выполнения, способах объяснения. Если воспитанник в ходе ответа замечает и самостоятельно исправляет допущенные ошибки, то ему ставится оценка «5».</w:t>
      </w:r>
    </w:p>
    <w:p w14:paraId="5E5B4578" w14:textId="77777777" w:rsidR="0009064E" w:rsidRPr="0009064E" w:rsidRDefault="0009064E" w:rsidP="00AF4295">
      <w:pPr>
        <w:pStyle w:val="Standard"/>
        <w:ind w:firstLine="567"/>
        <w:jc w:val="both"/>
        <w:rPr>
          <w:sz w:val="28"/>
          <w:szCs w:val="28"/>
          <w:lang w:val="ru-RU"/>
        </w:rPr>
      </w:pPr>
      <w:r w:rsidRPr="0009064E">
        <w:rPr>
          <w:sz w:val="28"/>
          <w:szCs w:val="28"/>
          <w:lang w:val="ru-RU"/>
        </w:rPr>
        <w:t>Оценка «3»</w:t>
      </w:r>
      <w:r w:rsidR="00AF4295">
        <w:rPr>
          <w:sz w:val="28"/>
          <w:szCs w:val="28"/>
          <w:lang w:val="ru-RU"/>
        </w:rPr>
        <w:t xml:space="preserve"> ставится обучающемуся, если он:</w:t>
      </w:r>
    </w:p>
    <w:p w14:paraId="6E84F6EA" w14:textId="77777777" w:rsidR="0009064E" w:rsidRPr="0009064E" w:rsidRDefault="0009064E" w:rsidP="00AF4295">
      <w:pPr>
        <w:pStyle w:val="Standard"/>
        <w:ind w:firstLine="567"/>
        <w:jc w:val="both"/>
        <w:rPr>
          <w:sz w:val="28"/>
          <w:szCs w:val="28"/>
          <w:lang w:val="ru-RU"/>
        </w:rPr>
      </w:pPr>
      <w:r w:rsidRPr="0009064E">
        <w:rPr>
          <w:sz w:val="28"/>
          <w:szCs w:val="28"/>
          <w:lang w:val="ru-RU"/>
        </w:rPr>
        <w:t>а)   при незначительной помощи учителя и обучающихся класса даёт правильные ответы на поставленные вопросы, формулирует правила</w:t>
      </w:r>
      <w:r w:rsidR="00AF4295">
        <w:rPr>
          <w:sz w:val="28"/>
          <w:szCs w:val="28"/>
          <w:lang w:val="ru-RU"/>
        </w:rPr>
        <w:t>,</w:t>
      </w:r>
      <w:r w:rsidRPr="0009064E">
        <w:rPr>
          <w:sz w:val="28"/>
          <w:szCs w:val="28"/>
          <w:lang w:val="ru-RU"/>
        </w:rPr>
        <w:t xml:space="preserve"> может их применять;</w:t>
      </w:r>
    </w:p>
    <w:p w14:paraId="7E01658A" w14:textId="77777777" w:rsidR="0009064E" w:rsidRPr="0009064E" w:rsidRDefault="0009064E" w:rsidP="00AF4295">
      <w:pPr>
        <w:pStyle w:val="Standard"/>
        <w:ind w:firstLine="567"/>
        <w:jc w:val="both"/>
        <w:rPr>
          <w:sz w:val="28"/>
          <w:szCs w:val="28"/>
          <w:lang w:val="ru-RU"/>
        </w:rPr>
      </w:pPr>
      <w:r w:rsidRPr="0009064E">
        <w:rPr>
          <w:sz w:val="28"/>
          <w:szCs w:val="28"/>
          <w:lang w:val="ru-RU"/>
        </w:rPr>
        <w:t>б) производит вычисления с опорой на различные виды счётного материала, но с соблюдением алгоритмов действий;</w:t>
      </w:r>
    </w:p>
    <w:p w14:paraId="16A16D20" w14:textId="77777777" w:rsidR="0009064E" w:rsidRPr="0009064E" w:rsidRDefault="0009064E" w:rsidP="00AF4295">
      <w:pPr>
        <w:pStyle w:val="Standard"/>
        <w:ind w:firstLine="567"/>
        <w:jc w:val="both"/>
        <w:rPr>
          <w:sz w:val="28"/>
          <w:szCs w:val="28"/>
          <w:lang w:val="ru-RU"/>
        </w:rPr>
      </w:pPr>
      <w:r w:rsidRPr="0009064E">
        <w:rPr>
          <w:sz w:val="28"/>
          <w:szCs w:val="28"/>
          <w:lang w:val="ru-RU"/>
        </w:rPr>
        <w:t>в)    понимает и записывает после обсуждения решение задачи под руководством учителя;</w:t>
      </w:r>
    </w:p>
    <w:p w14:paraId="49E42031" w14:textId="77777777" w:rsidR="0009064E" w:rsidRPr="0009064E" w:rsidRDefault="0009064E" w:rsidP="00AF4295">
      <w:pPr>
        <w:pStyle w:val="Standard"/>
        <w:ind w:firstLine="567"/>
        <w:jc w:val="both"/>
        <w:rPr>
          <w:sz w:val="28"/>
          <w:szCs w:val="28"/>
          <w:lang w:val="ru-RU"/>
        </w:rPr>
      </w:pPr>
      <w:r w:rsidRPr="0009064E">
        <w:rPr>
          <w:sz w:val="28"/>
          <w:szCs w:val="28"/>
          <w:lang w:val="ru-RU"/>
        </w:rPr>
        <w:t>г) узнаёт и называет геометрические фигуры, их элементы, положение фигур на плоскости и в пространстве со значительной помощью учителя или обучающихся, или с использованием записей и чертежей в тетрадях, в учебниках, на таблицах, с помощью вопросов учителя;</w:t>
      </w:r>
    </w:p>
    <w:p w14:paraId="4FB3E126" w14:textId="77777777" w:rsidR="0009064E" w:rsidRPr="0009064E" w:rsidRDefault="0009064E" w:rsidP="00AF4295">
      <w:pPr>
        <w:pStyle w:val="Standard"/>
        <w:ind w:firstLine="567"/>
        <w:jc w:val="both"/>
        <w:rPr>
          <w:sz w:val="28"/>
          <w:szCs w:val="28"/>
          <w:lang w:val="ru-RU"/>
        </w:rPr>
      </w:pPr>
      <w:r w:rsidRPr="0009064E">
        <w:rPr>
          <w:sz w:val="28"/>
          <w:szCs w:val="28"/>
          <w:lang w:val="ru-RU"/>
        </w:rPr>
        <w:t>д)  правильно выполняет измерение и черчение после предварительного обсуждения последовательности работы</w:t>
      </w:r>
      <w:r w:rsidR="009F6A18">
        <w:rPr>
          <w:sz w:val="28"/>
          <w:szCs w:val="28"/>
          <w:lang w:val="ru-RU"/>
        </w:rPr>
        <w:t>,</w:t>
      </w:r>
      <w:r w:rsidRPr="0009064E">
        <w:rPr>
          <w:sz w:val="28"/>
          <w:szCs w:val="28"/>
          <w:lang w:val="ru-RU"/>
        </w:rPr>
        <w:t xml:space="preserve"> демонстрации приёмов её выполнения.</w:t>
      </w:r>
    </w:p>
    <w:p w14:paraId="42D1577B" w14:textId="77777777" w:rsidR="0009064E" w:rsidRDefault="0009064E" w:rsidP="0009064E">
      <w:pPr>
        <w:pStyle w:val="Standard"/>
        <w:ind w:firstLine="567"/>
        <w:jc w:val="both"/>
        <w:rPr>
          <w:sz w:val="28"/>
          <w:szCs w:val="28"/>
          <w:lang w:val="ru-RU"/>
        </w:rPr>
      </w:pPr>
      <w:r w:rsidRPr="0009064E">
        <w:rPr>
          <w:sz w:val="28"/>
          <w:szCs w:val="28"/>
          <w:lang w:val="ru-RU"/>
        </w:rPr>
        <w:t>Оценка «2» ставится обучающегося, если он обнаруживает, название большей части программного материала не может воспользоваться помощью учителя, других обучающихся.</w:t>
      </w:r>
    </w:p>
    <w:p w14:paraId="7415DA01" w14:textId="77777777" w:rsidR="00A87965" w:rsidRDefault="00A87965" w:rsidP="0009064E">
      <w:pPr>
        <w:pStyle w:val="Standard"/>
        <w:ind w:firstLine="567"/>
        <w:jc w:val="both"/>
        <w:rPr>
          <w:sz w:val="28"/>
          <w:szCs w:val="28"/>
          <w:lang w:val="ru-RU"/>
        </w:rPr>
      </w:pPr>
    </w:p>
    <w:p w14:paraId="05594DC8" w14:textId="77777777" w:rsidR="00A87965" w:rsidRDefault="00A87965" w:rsidP="0009064E">
      <w:pPr>
        <w:pStyle w:val="Standard"/>
        <w:ind w:firstLine="567"/>
        <w:jc w:val="both"/>
        <w:rPr>
          <w:sz w:val="28"/>
          <w:szCs w:val="28"/>
          <w:lang w:val="ru-RU"/>
        </w:rPr>
      </w:pPr>
    </w:p>
    <w:p w14:paraId="4E09970C" w14:textId="77777777" w:rsidR="00A87965" w:rsidRDefault="00A87965" w:rsidP="0009064E">
      <w:pPr>
        <w:pStyle w:val="Standard"/>
        <w:ind w:firstLine="567"/>
        <w:jc w:val="both"/>
        <w:rPr>
          <w:sz w:val="28"/>
          <w:szCs w:val="28"/>
          <w:lang w:val="ru-RU"/>
        </w:rPr>
      </w:pPr>
    </w:p>
    <w:p w14:paraId="60F47356" w14:textId="77777777" w:rsidR="00A87965" w:rsidRDefault="00A87965" w:rsidP="0009064E">
      <w:pPr>
        <w:pStyle w:val="Standard"/>
        <w:ind w:firstLine="567"/>
        <w:jc w:val="both"/>
        <w:rPr>
          <w:sz w:val="28"/>
          <w:szCs w:val="28"/>
          <w:lang w:val="ru-RU"/>
        </w:rPr>
      </w:pPr>
    </w:p>
    <w:p w14:paraId="1CF98B20" w14:textId="77777777" w:rsidR="00A87965" w:rsidRDefault="00A87965" w:rsidP="0009064E">
      <w:pPr>
        <w:pStyle w:val="Standard"/>
        <w:ind w:firstLine="567"/>
        <w:jc w:val="both"/>
        <w:rPr>
          <w:sz w:val="28"/>
          <w:szCs w:val="28"/>
          <w:lang w:val="ru-RU"/>
        </w:rPr>
      </w:pPr>
    </w:p>
    <w:p w14:paraId="2C5B1F25" w14:textId="77777777" w:rsidR="00A87965" w:rsidRDefault="00A87965" w:rsidP="0009064E">
      <w:pPr>
        <w:pStyle w:val="Standard"/>
        <w:ind w:firstLine="567"/>
        <w:jc w:val="both"/>
        <w:rPr>
          <w:sz w:val="28"/>
          <w:szCs w:val="28"/>
          <w:lang w:val="ru-RU"/>
        </w:rPr>
      </w:pPr>
    </w:p>
    <w:p w14:paraId="3EC6A416" w14:textId="77777777" w:rsidR="00A87965" w:rsidRDefault="00A87965" w:rsidP="0009064E">
      <w:pPr>
        <w:pStyle w:val="Standard"/>
        <w:ind w:firstLine="567"/>
        <w:jc w:val="both"/>
        <w:rPr>
          <w:sz w:val="28"/>
          <w:szCs w:val="28"/>
          <w:lang w:val="ru-RU"/>
        </w:rPr>
      </w:pPr>
    </w:p>
    <w:p w14:paraId="6591AB12" w14:textId="77777777" w:rsidR="00A87965" w:rsidRDefault="00A87965" w:rsidP="0009064E">
      <w:pPr>
        <w:pStyle w:val="Standard"/>
        <w:ind w:firstLine="567"/>
        <w:jc w:val="both"/>
        <w:rPr>
          <w:sz w:val="28"/>
          <w:szCs w:val="28"/>
          <w:lang w:val="ru-RU"/>
        </w:rPr>
      </w:pPr>
    </w:p>
    <w:p w14:paraId="205CAB88" w14:textId="77777777" w:rsidR="00A87965" w:rsidRDefault="00A87965" w:rsidP="0009064E">
      <w:pPr>
        <w:pStyle w:val="Standard"/>
        <w:ind w:firstLine="567"/>
        <w:jc w:val="both"/>
        <w:rPr>
          <w:sz w:val="28"/>
          <w:szCs w:val="28"/>
          <w:lang w:val="ru-RU"/>
        </w:rPr>
      </w:pPr>
    </w:p>
    <w:p w14:paraId="1E2D39A7" w14:textId="77777777" w:rsidR="00A87965" w:rsidRDefault="00A87965" w:rsidP="0009064E">
      <w:pPr>
        <w:pStyle w:val="Standard"/>
        <w:ind w:firstLine="567"/>
        <w:jc w:val="both"/>
        <w:rPr>
          <w:sz w:val="28"/>
          <w:szCs w:val="28"/>
          <w:lang w:val="ru-RU"/>
        </w:rPr>
      </w:pPr>
    </w:p>
    <w:p w14:paraId="48098CD1" w14:textId="77777777" w:rsidR="00A87965" w:rsidRDefault="00A87965" w:rsidP="0009064E">
      <w:pPr>
        <w:pStyle w:val="Standard"/>
        <w:ind w:firstLine="567"/>
        <w:jc w:val="both"/>
        <w:rPr>
          <w:sz w:val="28"/>
          <w:szCs w:val="28"/>
          <w:lang w:val="ru-RU"/>
        </w:rPr>
      </w:pPr>
    </w:p>
    <w:p w14:paraId="316BFCE7" w14:textId="77777777" w:rsidR="00A87965" w:rsidRDefault="00A87965" w:rsidP="0009064E">
      <w:pPr>
        <w:pStyle w:val="Standard"/>
        <w:ind w:firstLine="567"/>
        <w:jc w:val="both"/>
        <w:rPr>
          <w:sz w:val="28"/>
          <w:szCs w:val="28"/>
          <w:lang w:val="ru-RU"/>
        </w:rPr>
      </w:pPr>
    </w:p>
    <w:p w14:paraId="16D1EEA1" w14:textId="77777777" w:rsidR="00A87965" w:rsidRDefault="00A87965" w:rsidP="0009064E">
      <w:pPr>
        <w:pStyle w:val="Standard"/>
        <w:ind w:firstLine="567"/>
        <w:jc w:val="both"/>
        <w:rPr>
          <w:sz w:val="28"/>
          <w:szCs w:val="28"/>
          <w:lang w:val="ru-RU"/>
        </w:rPr>
      </w:pPr>
    </w:p>
    <w:p w14:paraId="0EBC5F9F" w14:textId="77777777" w:rsidR="00A87965" w:rsidRPr="0009064E" w:rsidRDefault="00A87965" w:rsidP="0009064E">
      <w:pPr>
        <w:pStyle w:val="Standard"/>
        <w:ind w:firstLine="567"/>
        <w:jc w:val="both"/>
        <w:rPr>
          <w:sz w:val="28"/>
          <w:szCs w:val="28"/>
          <w:lang w:val="ru-RU"/>
        </w:rPr>
      </w:pPr>
    </w:p>
    <w:p w14:paraId="6BAD1506" w14:textId="77777777" w:rsidR="0009064E" w:rsidRDefault="0009064E" w:rsidP="0009064E">
      <w:pPr>
        <w:pStyle w:val="ae"/>
        <w:spacing w:before="0" w:after="0"/>
        <w:ind w:right="300" w:firstLine="567"/>
        <w:jc w:val="both"/>
        <w:rPr>
          <w:b/>
          <w:sz w:val="28"/>
          <w:szCs w:val="28"/>
        </w:rPr>
      </w:pPr>
    </w:p>
    <w:p w14:paraId="6A0C8535" w14:textId="77777777" w:rsidR="00A87965" w:rsidRDefault="00A87965" w:rsidP="00DF7779">
      <w:pPr>
        <w:pStyle w:val="ae"/>
        <w:spacing w:before="0" w:after="0"/>
        <w:ind w:left="2062" w:right="300"/>
        <w:rPr>
          <w:b/>
          <w:sz w:val="28"/>
          <w:szCs w:val="28"/>
        </w:rPr>
        <w:sectPr w:rsidR="00A87965" w:rsidSect="00F1016B">
          <w:footerReference w:type="default" r:id="rId10"/>
          <w:footerReference w:type="first" r:id="rId11"/>
          <w:pgSz w:w="11906" w:h="16838"/>
          <w:pgMar w:top="567" w:right="567" w:bottom="567" w:left="851" w:header="709" w:footer="709" w:gutter="0"/>
          <w:pgNumType w:start="1"/>
          <w:cols w:space="708"/>
          <w:titlePg/>
          <w:docGrid w:linePitch="360"/>
        </w:sectPr>
      </w:pPr>
    </w:p>
    <w:p w14:paraId="7D5F302C" w14:textId="77777777" w:rsidR="001E0807" w:rsidRPr="00590F0A" w:rsidRDefault="001E0807" w:rsidP="00DF7779">
      <w:pPr>
        <w:pStyle w:val="ae"/>
        <w:spacing w:before="0" w:after="0"/>
        <w:ind w:right="300"/>
        <w:rPr>
          <w:rStyle w:val="a7"/>
        </w:rPr>
      </w:pPr>
    </w:p>
    <w:p w14:paraId="47C7F3BB" w14:textId="77777777" w:rsidR="00DF7779" w:rsidRDefault="00DF7779" w:rsidP="00DF7779">
      <w:pPr>
        <w:pStyle w:val="ae"/>
        <w:spacing w:before="0" w:after="0"/>
        <w:ind w:right="300"/>
        <w:rPr>
          <w:b/>
          <w:sz w:val="28"/>
          <w:szCs w:val="28"/>
        </w:rPr>
      </w:pPr>
    </w:p>
    <w:p w14:paraId="5CDE2E90" w14:textId="77777777" w:rsidR="00DD147B" w:rsidRPr="00590F0A" w:rsidRDefault="003C3B5E" w:rsidP="00875032">
      <w:pPr>
        <w:pStyle w:val="1"/>
        <w:outlineLvl w:val="0"/>
        <w:rPr>
          <w:rStyle w:val="a7"/>
        </w:rPr>
      </w:pPr>
      <w:bookmarkStart w:id="7" w:name="_Toc431075968"/>
      <w:r w:rsidRPr="00590F0A">
        <w:rPr>
          <w:rStyle w:val="a7"/>
        </w:rPr>
        <w:t>КАЛЕНДАРНО-ТЕМАТИЧЕСКОЕ ПЛАНИРОВАНИЕ</w:t>
      </w:r>
      <w:bookmarkEnd w:id="7"/>
    </w:p>
    <w:p w14:paraId="52AD3E27" w14:textId="77777777" w:rsidR="00932FA0" w:rsidRDefault="00932FA0" w:rsidP="00932FA0">
      <w:pPr>
        <w:pStyle w:val="ae"/>
        <w:spacing w:before="0" w:after="0"/>
        <w:ind w:left="1702" w:right="300"/>
        <w:jc w:val="center"/>
        <w:rPr>
          <w:b/>
          <w:sz w:val="28"/>
          <w:szCs w:val="28"/>
        </w:rPr>
      </w:pPr>
    </w:p>
    <w:tbl>
      <w:tblPr>
        <w:tblStyle w:val="af2"/>
        <w:tblW w:w="10881" w:type="dxa"/>
        <w:tblLayout w:type="fixed"/>
        <w:tblLook w:val="04A0" w:firstRow="1" w:lastRow="0" w:firstColumn="1" w:lastColumn="0" w:noHBand="0" w:noVBand="1"/>
      </w:tblPr>
      <w:tblGrid>
        <w:gridCol w:w="675"/>
        <w:gridCol w:w="5529"/>
        <w:gridCol w:w="992"/>
        <w:gridCol w:w="992"/>
        <w:gridCol w:w="1701"/>
        <w:gridCol w:w="992"/>
      </w:tblGrid>
      <w:tr w:rsidR="00E34254" w14:paraId="53E9E4CC" w14:textId="77777777" w:rsidTr="00E34254">
        <w:tc>
          <w:tcPr>
            <w:tcW w:w="675" w:type="dxa"/>
          </w:tcPr>
          <w:p w14:paraId="5B3630F6" w14:textId="77777777" w:rsidR="00E34254" w:rsidRPr="00902AFF" w:rsidRDefault="00E34254" w:rsidP="00932FA0">
            <w:pPr>
              <w:pStyle w:val="ae"/>
              <w:spacing w:before="0" w:after="0"/>
              <w:jc w:val="center"/>
              <w:rPr>
                <w:b/>
              </w:rPr>
            </w:pPr>
            <w:r w:rsidRPr="00902AFF">
              <w:rPr>
                <w:b/>
              </w:rPr>
              <w:t>№</w:t>
            </w:r>
          </w:p>
        </w:tc>
        <w:tc>
          <w:tcPr>
            <w:tcW w:w="5529" w:type="dxa"/>
          </w:tcPr>
          <w:p w14:paraId="4901428E" w14:textId="77777777" w:rsidR="00E34254" w:rsidRPr="00902AFF" w:rsidRDefault="00E34254" w:rsidP="003E06FF">
            <w:pPr>
              <w:pStyle w:val="ae"/>
              <w:spacing w:before="0" w:after="0"/>
              <w:ind w:right="300"/>
              <w:jc w:val="center"/>
              <w:rPr>
                <w:b/>
              </w:rPr>
            </w:pPr>
            <w:r w:rsidRPr="00902AFF">
              <w:rPr>
                <w:b/>
              </w:rPr>
              <w:t>Тема урока</w:t>
            </w:r>
          </w:p>
        </w:tc>
        <w:tc>
          <w:tcPr>
            <w:tcW w:w="992" w:type="dxa"/>
          </w:tcPr>
          <w:p w14:paraId="50631EB9" w14:textId="092017F5" w:rsidR="00E34254" w:rsidRDefault="00EB5CAE" w:rsidP="00955CBD">
            <w:pPr>
              <w:pStyle w:val="ae"/>
              <w:tabs>
                <w:tab w:val="left" w:pos="918"/>
              </w:tabs>
              <w:spacing w:before="0" w:after="0"/>
              <w:jc w:val="center"/>
              <w:rPr>
                <w:b/>
              </w:rPr>
            </w:pPr>
            <w:r>
              <w:rPr>
                <w:b/>
              </w:rPr>
              <w:t>Модуль школьный урок</w:t>
            </w:r>
          </w:p>
        </w:tc>
        <w:tc>
          <w:tcPr>
            <w:tcW w:w="992" w:type="dxa"/>
          </w:tcPr>
          <w:p w14:paraId="059E7095" w14:textId="77777777" w:rsidR="00E34254" w:rsidRDefault="00E34254" w:rsidP="00955CBD">
            <w:pPr>
              <w:pStyle w:val="ae"/>
              <w:tabs>
                <w:tab w:val="left" w:pos="918"/>
              </w:tabs>
              <w:spacing w:before="0" w:after="0"/>
              <w:jc w:val="center"/>
              <w:rPr>
                <w:b/>
              </w:rPr>
            </w:pPr>
            <w:r>
              <w:rPr>
                <w:b/>
              </w:rPr>
              <w:t>Кол-во</w:t>
            </w:r>
          </w:p>
          <w:p w14:paraId="2A51C1A6" w14:textId="77777777" w:rsidR="00E34254" w:rsidRPr="00902AFF" w:rsidRDefault="00E34254" w:rsidP="00955CBD">
            <w:pPr>
              <w:pStyle w:val="ae"/>
              <w:tabs>
                <w:tab w:val="left" w:pos="776"/>
                <w:tab w:val="left" w:pos="918"/>
              </w:tabs>
              <w:spacing w:before="0" w:after="0"/>
              <w:jc w:val="center"/>
              <w:rPr>
                <w:b/>
              </w:rPr>
            </w:pPr>
            <w:r>
              <w:rPr>
                <w:b/>
              </w:rPr>
              <w:t>часов</w:t>
            </w:r>
          </w:p>
        </w:tc>
        <w:tc>
          <w:tcPr>
            <w:tcW w:w="1701" w:type="dxa"/>
          </w:tcPr>
          <w:p w14:paraId="1D7EB5A7" w14:textId="77777777" w:rsidR="00E34254" w:rsidRPr="006102EF" w:rsidRDefault="00E34254" w:rsidP="0098005D">
            <w:pPr>
              <w:pStyle w:val="ae"/>
              <w:spacing w:before="0" w:after="0"/>
              <w:ind w:right="300"/>
              <w:rPr>
                <w:b/>
              </w:rPr>
            </w:pPr>
            <w:r>
              <w:rPr>
                <w:b/>
              </w:rPr>
              <w:t>Дата по плану</w:t>
            </w:r>
          </w:p>
        </w:tc>
        <w:tc>
          <w:tcPr>
            <w:tcW w:w="992" w:type="dxa"/>
          </w:tcPr>
          <w:p w14:paraId="210B91ED" w14:textId="77777777" w:rsidR="00E34254" w:rsidRPr="00902AFF" w:rsidRDefault="00E34254" w:rsidP="00932FA0">
            <w:pPr>
              <w:pStyle w:val="ae"/>
              <w:spacing w:before="0" w:after="0"/>
              <w:ind w:right="34"/>
              <w:jc w:val="center"/>
              <w:rPr>
                <w:b/>
              </w:rPr>
            </w:pPr>
            <w:r>
              <w:rPr>
                <w:b/>
              </w:rPr>
              <w:t>Дата по факту</w:t>
            </w:r>
          </w:p>
        </w:tc>
      </w:tr>
      <w:tr w:rsidR="00E34254" w14:paraId="750195D0" w14:textId="77777777" w:rsidTr="00E34254">
        <w:tc>
          <w:tcPr>
            <w:tcW w:w="6204" w:type="dxa"/>
            <w:gridSpan w:val="2"/>
          </w:tcPr>
          <w:p w14:paraId="4EFB4CB0" w14:textId="77777777" w:rsidR="00E34254" w:rsidRPr="0084042B" w:rsidRDefault="00E34254" w:rsidP="006102EF">
            <w:pPr>
              <w:pStyle w:val="ae"/>
              <w:spacing w:before="0" w:after="0"/>
              <w:ind w:left="1080" w:right="300"/>
              <w:rPr>
                <w:b/>
                <w:lang w:val="en-US"/>
              </w:rPr>
            </w:pPr>
            <w:r w:rsidRPr="0084042B">
              <w:rPr>
                <w:b/>
              </w:rPr>
              <w:t>СОТНЯ</w:t>
            </w:r>
            <w:r>
              <w:rPr>
                <w:b/>
              </w:rPr>
              <w:t xml:space="preserve"> (15 ч.)</w:t>
            </w:r>
          </w:p>
        </w:tc>
        <w:tc>
          <w:tcPr>
            <w:tcW w:w="992" w:type="dxa"/>
          </w:tcPr>
          <w:p w14:paraId="19B9C8F7" w14:textId="77777777" w:rsidR="00E34254" w:rsidRPr="0084042B" w:rsidRDefault="00E34254" w:rsidP="006102EF">
            <w:pPr>
              <w:pStyle w:val="ae"/>
              <w:spacing w:before="0" w:after="0"/>
              <w:ind w:left="1080" w:right="300"/>
              <w:rPr>
                <w:b/>
              </w:rPr>
            </w:pPr>
          </w:p>
        </w:tc>
        <w:tc>
          <w:tcPr>
            <w:tcW w:w="3685" w:type="dxa"/>
            <w:gridSpan w:val="3"/>
          </w:tcPr>
          <w:p w14:paraId="075F7B15" w14:textId="77777777" w:rsidR="00E34254" w:rsidRPr="0084042B" w:rsidRDefault="00E34254" w:rsidP="006102EF">
            <w:pPr>
              <w:pStyle w:val="ae"/>
              <w:spacing w:before="0" w:after="0"/>
              <w:ind w:left="1080" w:right="300"/>
              <w:rPr>
                <w:b/>
              </w:rPr>
            </w:pPr>
          </w:p>
        </w:tc>
      </w:tr>
      <w:tr w:rsidR="00E34254" w14:paraId="3D2B8C88" w14:textId="77777777" w:rsidTr="00E34254">
        <w:tc>
          <w:tcPr>
            <w:tcW w:w="675" w:type="dxa"/>
          </w:tcPr>
          <w:p w14:paraId="58DD4DD0" w14:textId="77777777" w:rsidR="00E34254" w:rsidRPr="00955CBD" w:rsidRDefault="00E34254" w:rsidP="00955CBD">
            <w:pPr>
              <w:pStyle w:val="ae"/>
              <w:spacing w:before="0" w:after="0"/>
              <w:jc w:val="center"/>
            </w:pPr>
            <w:r w:rsidRPr="00955CBD">
              <w:t>1</w:t>
            </w:r>
          </w:p>
        </w:tc>
        <w:tc>
          <w:tcPr>
            <w:tcW w:w="5529" w:type="dxa"/>
          </w:tcPr>
          <w:p w14:paraId="3CFF0B24" w14:textId="77777777" w:rsidR="00E34254" w:rsidRPr="00955CBD" w:rsidRDefault="00E34254" w:rsidP="003E06FF">
            <w:pPr>
              <w:pStyle w:val="ae"/>
              <w:spacing w:before="0" w:after="0"/>
              <w:ind w:right="300"/>
              <w:jc w:val="center"/>
            </w:pPr>
            <w:r>
              <w:t>Числа 1 - 100</w:t>
            </w:r>
          </w:p>
        </w:tc>
        <w:tc>
          <w:tcPr>
            <w:tcW w:w="992" w:type="dxa"/>
          </w:tcPr>
          <w:p w14:paraId="1F5B311B" w14:textId="77777777" w:rsidR="00E34254" w:rsidRDefault="00E34254" w:rsidP="00955CBD">
            <w:pPr>
              <w:pStyle w:val="ae"/>
              <w:spacing w:before="0" w:after="0"/>
              <w:ind w:right="33"/>
              <w:jc w:val="center"/>
            </w:pPr>
          </w:p>
        </w:tc>
        <w:tc>
          <w:tcPr>
            <w:tcW w:w="992" w:type="dxa"/>
          </w:tcPr>
          <w:p w14:paraId="0877A829" w14:textId="77777777" w:rsidR="00E34254" w:rsidRPr="00955CBD" w:rsidRDefault="00E34254" w:rsidP="00955CBD">
            <w:pPr>
              <w:pStyle w:val="ae"/>
              <w:spacing w:before="0" w:after="0"/>
              <w:ind w:right="33"/>
              <w:jc w:val="center"/>
            </w:pPr>
            <w:r>
              <w:t>1</w:t>
            </w:r>
          </w:p>
        </w:tc>
        <w:tc>
          <w:tcPr>
            <w:tcW w:w="1701" w:type="dxa"/>
          </w:tcPr>
          <w:p w14:paraId="717AEE14" w14:textId="77777777" w:rsidR="00E34254" w:rsidRPr="00955CBD" w:rsidRDefault="00E34254" w:rsidP="003E06FF">
            <w:pPr>
              <w:pStyle w:val="ae"/>
              <w:spacing w:before="0" w:after="0"/>
              <w:ind w:right="300"/>
              <w:jc w:val="center"/>
            </w:pPr>
          </w:p>
        </w:tc>
        <w:tc>
          <w:tcPr>
            <w:tcW w:w="992" w:type="dxa"/>
          </w:tcPr>
          <w:p w14:paraId="140C7685" w14:textId="77777777" w:rsidR="00E34254" w:rsidRPr="00955CBD" w:rsidRDefault="00E34254" w:rsidP="003E06FF">
            <w:pPr>
              <w:pStyle w:val="ae"/>
              <w:spacing w:before="0" w:after="0"/>
              <w:ind w:right="300"/>
              <w:jc w:val="center"/>
            </w:pPr>
          </w:p>
        </w:tc>
      </w:tr>
      <w:tr w:rsidR="00E34254" w14:paraId="0BDA2310" w14:textId="77777777" w:rsidTr="00E34254">
        <w:tc>
          <w:tcPr>
            <w:tcW w:w="675" w:type="dxa"/>
          </w:tcPr>
          <w:p w14:paraId="4ABB0A6F" w14:textId="77777777" w:rsidR="00E34254" w:rsidRPr="00955CBD" w:rsidRDefault="00E34254" w:rsidP="00955CBD">
            <w:pPr>
              <w:pStyle w:val="ae"/>
              <w:spacing w:before="0" w:after="0"/>
              <w:jc w:val="center"/>
            </w:pPr>
            <w:r>
              <w:t>2</w:t>
            </w:r>
          </w:p>
        </w:tc>
        <w:tc>
          <w:tcPr>
            <w:tcW w:w="5529" w:type="dxa"/>
          </w:tcPr>
          <w:p w14:paraId="048C13AD" w14:textId="77777777" w:rsidR="00E34254" w:rsidRPr="00955CBD" w:rsidRDefault="00E34254" w:rsidP="00955CBD">
            <w:pPr>
              <w:pStyle w:val="ae"/>
              <w:spacing w:before="0" w:after="0"/>
              <w:ind w:right="34"/>
              <w:jc w:val="center"/>
            </w:pPr>
            <w:r>
              <w:t>Математические действия в пределах 100</w:t>
            </w:r>
          </w:p>
        </w:tc>
        <w:tc>
          <w:tcPr>
            <w:tcW w:w="992" w:type="dxa"/>
          </w:tcPr>
          <w:p w14:paraId="0CDB950A" w14:textId="77777777" w:rsidR="00E34254" w:rsidRDefault="00E34254" w:rsidP="00955CBD">
            <w:pPr>
              <w:pStyle w:val="ae"/>
              <w:spacing w:before="0" w:after="0"/>
              <w:ind w:right="33"/>
              <w:jc w:val="center"/>
            </w:pPr>
          </w:p>
        </w:tc>
        <w:tc>
          <w:tcPr>
            <w:tcW w:w="992" w:type="dxa"/>
          </w:tcPr>
          <w:p w14:paraId="5EF15528" w14:textId="77777777" w:rsidR="00E34254" w:rsidRPr="00955CBD" w:rsidRDefault="00E34254" w:rsidP="00955CBD">
            <w:pPr>
              <w:pStyle w:val="ae"/>
              <w:spacing w:before="0" w:after="0"/>
              <w:ind w:right="33"/>
              <w:jc w:val="center"/>
            </w:pPr>
            <w:r>
              <w:t>1</w:t>
            </w:r>
          </w:p>
        </w:tc>
        <w:tc>
          <w:tcPr>
            <w:tcW w:w="1701" w:type="dxa"/>
          </w:tcPr>
          <w:p w14:paraId="6B5CC608" w14:textId="77777777" w:rsidR="00E34254" w:rsidRPr="00955CBD" w:rsidRDefault="00E34254" w:rsidP="003E06FF">
            <w:pPr>
              <w:pStyle w:val="ae"/>
              <w:spacing w:before="0" w:after="0"/>
              <w:ind w:right="300"/>
              <w:jc w:val="center"/>
            </w:pPr>
          </w:p>
        </w:tc>
        <w:tc>
          <w:tcPr>
            <w:tcW w:w="992" w:type="dxa"/>
          </w:tcPr>
          <w:p w14:paraId="61260D53" w14:textId="77777777" w:rsidR="00E34254" w:rsidRPr="00955CBD" w:rsidRDefault="00E34254" w:rsidP="003E06FF">
            <w:pPr>
              <w:pStyle w:val="ae"/>
              <w:spacing w:before="0" w:after="0"/>
              <w:ind w:right="300"/>
              <w:jc w:val="center"/>
            </w:pPr>
          </w:p>
        </w:tc>
      </w:tr>
      <w:tr w:rsidR="00E34254" w14:paraId="44F3E955" w14:textId="77777777" w:rsidTr="00E34254">
        <w:tc>
          <w:tcPr>
            <w:tcW w:w="675" w:type="dxa"/>
          </w:tcPr>
          <w:p w14:paraId="4A7FE498" w14:textId="77777777" w:rsidR="00E34254" w:rsidRPr="00955CBD" w:rsidRDefault="00E34254" w:rsidP="0084042B">
            <w:pPr>
              <w:pStyle w:val="ae"/>
              <w:spacing w:before="0" w:after="0"/>
              <w:jc w:val="center"/>
            </w:pPr>
            <w:r>
              <w:t>3</w:t>
            </w:r>
          </w:p>
        </w:tc>
        <w:tc>
          <w:tcPr>
            <w:tcW w:w="5529" w:type="dxa"/>
          </w:tcPr>
          <w:p w14:paraId="27717582" w14:textId="77777777" w:rsidR="00E34254" w:rsidRPr="00955CBD" w:rsidRDefault="00E34254" w:rsidP="00955CBD">
            <w:pPr>
              <w:pStyle w:val="ae"/>
              <w:spacing w:before="0" w:after="0"/>
              <w:ind w:right="34"/>
              <w:jc w:val="center"/>
            </w:pPr>
            <w:r>
              <w:t>Решение задач и примеров в пределах 100</w:t>
            </w:r>
          </w:p>
        </w:tc>
        <w:tc>
          <w:tcPr>
            <w:tcW w:w="992" w:type="dxa"/>
          </w:tcPr>
          <w:p w14:paraId="46B5D158" w14:textId="77777777" w:rsidR="00E34254" w:rsidRDefault="00E34254" w:rsidP="00955CBD">
            <w:pPr>
              <w:pStyle w:val="ae"/>
              <w:spacing w:before="0" w:after="0"/>
              <w:ind w:right="33"/>
              <w:jc w:val="center"/>
            </w:pPr>
          </w:p>
        </w:tc>
        <w:tc>
          <w:tcPr>
            <w:tcW w:w="992" w:type="dxa"/>
          </w:tcPr>
          <w:p w14:paraId="482D03FF" w14:textId="77777777" w:rsidR="00E34254" w:rsidRPr="00955CBD" w:rsidRDefault="00E34254" w:rsidP="00955CBD">
            <w:pPr>
              <w:pStyle w:val="ae"/>
              <w:spacing w:before="0" w:after="0"/>
              <w:ind w:right="33"/>
              <w:jc w:val="center"/>
            </w:pPr>
            <w:r>
              <w:t>1</w:t>
            </w:r>
          </w:p>
        </w:tc>
        <w:tc>
          <w:tcPr>
            <w:tcW w:w="1701" w:type="dxa"/>
          </w:tcPr>
          <w:p w14:paraId="01FF1E1D" w14:textId="77777777" w:rsidR="00E34254" w:rsidRPr="00955CBD" w:rsidRDefault="00E34254" w:rsidP="003E06FF">
            <w:pPr>
              <w:pStyle w:val="ae"/>
              <w:spacing w:before="0" w:after="0"/>
              <w:ind w:right="300"/>
              <w:jc w:val="center"/>
            </w:pPr>
          </w:p>
        </w:tc>
        <w:tc>
          <w:tcPr>
            <w:tcW w:w="992" w:type="dxa"/>
          </w:tcPr>
          <w:p w14:paraId="3332F529" w14:textId="77777777" w:rsidR="00E34254" w:rsidRPr="00955CBD" w:rsidRDefault="00E34254" w:rsidP="003E06FF">
            <w:pPr>
              <w:pStyle w:val="ae"/>
              <w:spacing w:before="0" w:after="0"/>
              <w:ind w:right="300"/>
              <w:jc w:val="center"/>
            </w:pPr>
          </w:p>
        </w:tc>
      </w:tr>
      <w:tr w:rsidR="00E34254" w14:paraId="3672A33D" w14:textId="77777777" w:rsidTr="00E34254">
        <w:tc>
          <w:tcPr>
            <w:tcW w:w="675" w:type="dxa"/>
          </w:tcPr>
          <w:p w14:paraId="5C4B3EA4" w14:textId="77777777" w:rsidR="00E34254" w:rsidRPr="00955CBD" w:rsidRDefault="00E34254" w:rsidP="0084042B">
            <w:pPr>
              <w:pStyle w:val="ae"/>
              <w:spacing w:before="0" w:after="0"/>
              <w:jc w:val="center"/>
            </w:pPr>
            <w:r>
              <w:t>4</w:t>
            </w:r>
          </w:p>
        </w:tc>
        <w:tc>
          <w:tcPr>
            <w:tcW w:w="5529" w:type="dxa"/>
          </w:tcPr>
          <w:p w14:paraId="4DAEEE79" w14:textId="77777777" w:rsidR="00E34254" w:rsidRPr="00955CBD" w:rsidRDefault="00E34254" w:rsidP="00955CBD">
            <w:pPr>
              <w:pStyle w:val="ae"/>
              <w:spacing w:before="0" w:after="0"/>
              <w:ind w:right="34"/>
              <w:jc w:val="center"/>
            </w:pPr>
            <w:r>
              <w:t>Числа, полученные при измерении</w:t>
            </w:r>
          </w:p>
        </w:tc>
        <w:tc>
          <w:tcPr>
            <w:tcW w:w="992" w:type="dxa"/>
          </w:tcPr>
          <w:p w14:paraId="4AFF6A14" w14:textId="77777777" w:rsidR="00E34254" w:rsidRDefault="00E34254" w:rsidP="00955CBD">
            <w:pPr>
              <w:pStyle w:val="ae"/>
              <w:spacing w:before="0" w:after="0"/>
              <w:ind w:right="33"/>
              <w:jc w:val="center"/>
            </w:pPr>
          </w:p>
        </w:tc>
        <w:tc>
          <w:tcPr>
            <w:tcW w:w="992" w:type="dxa"/>
          </w:tcPr>
          <w:p w14:paraId="43955E1A" w14:textId="77777777" w:rsidR="00E34254" w:rsidRPr="00955CBD" w:rsidRDefault="00E34254" w:rsidP="00955CBD">
            <w:pPr>
              <w:pStyle w:val="ae"/>
              <w:spacing w:before="0" w:after="0"/>
              <w:ind w:right="33"/>
              <w:jc w:val="center"/>
            </w:pPr>
            <w:r>
              <w:t>1</w:t>
            </w:r>
          </w:p>
        </w:tc>
        <w:tc>
          <w:tcPr>
            <w:tcW w:w="1701" w:type="dxa"/>
          </w:tcPr>
          <w:p w14:paraId="5447E74E" w14:textId="77777777" w:rsidR="00E34254" w:rsidRPr="00955CBD" w:rsidRDefault="00E34254" w:rsidP="003E06FF">
            <w:pPr>
              <w:pStyle w:val="ae"/>
              <w:spacing w:before="0" w:after="0"/>
              <w:ind w:right="300"/>
              <w:jc w:val="center"/>
            </w:pPr>
          </w:p>
        </w:tc>
        <w:tc>
          <w:tcPr>
            <w:tcW w:w="992" w:type="dxa"/>
          </w:tcPr>
          <w:p w14:paraId="65818FB3" w14:textId="77777777" w:rsidR="00E34254" w:rsidRPr="00955CBD" w:rsidRDefault="00E34254" w:rsidP="003E06FF">
            <w:pPr>
              <w:pStyle w:val="ae"/>
              <w:spacing w:before="0" w:after="0"/>
              <w:ind w:right="300"/>
              <w:jc w:val="center"/>
            </w:pPr>
          </w:p>
        </w:tc>
      </w:tr>
      <w:tr w:rsidR="00E34254" w14:paraId="5F6E3228" w14:textId="77777777" w:rsidTr="00E34254">
        <w:tc>
          <w:tcPr>
            <w:tcW w:w="675" w:type="dxa"/>
          </w:tcPr>
          <w:p w14:paraId="66ED3380" w14:textId="77777777" w:rsidR="00E34254" w:rsidRPr="00955CBD" w:rsidRDefault="00E34254" w:rsidP="0084042B">
            <w:pPr>
              <w:pStyle w:val="ae"/>
              <w:spacing w:before="0" w:after="0"/>
              <w:jc w:val="center"/>
            </w:pPr>
            <w:r>
              <w:t>5</w:t>
            </w:r>
          </w:p>
        </w:tc>
        <w:tc>
          <w:tcPr>
            <w:tcW w:w="5529" w:type="dxa"/>
          </w:tcPr>
          <w:p w14:paraId="34DD9542" w14:textId="77777777" w:rsidR="00E34254" w:rsidRPr="00955CBD" w:rsidRDefault="00E34254" w:rsidP="00955CBD">
            <w:pPr>
              <w:pStyle w:val="ae"/>
              <w:spacing w:before="0" w:after="0"/>
              <w:ind w:right="34"/>
              <w:jc w:val="center"/>
            </w:pPr>
            <w:r>
              <w:t>Нахождение неизвестного слагаемого. Проверка сложения вычитанием</w:t>
            </w:r>
          </w:p>
        </w:tc>
        <w:tc>
          <w:tcPr>
            <w:tcW w:w="992" w:type="dxa"/>
          </w:tcPr>
          <w:p w14:paraId="33B3E410" w14:textId="77777777" w:rsidR="00E34254" w:rsidRDefault="00E34254" w:rsidP="00955CBD">
            <w:pPr>
              <w:pStyle w:val="ae"/>
              <w:spacing w:before="0" w:after="0"/>
              <w:ind w:right="33"/>
              <w:jc w:val="center"/>
            </w:pPr>
          </w:p>
        </w:tc>
        <w:tc>
          <w:tcPr>
            <w:tcW w:w="992" w:type="dxa"/>
          </w:tcPr>
          <w:p w14:paraId="1741008C" w14:textId="77777777" w:rsidR="00E34254" w:rsidRPr="00955CBD" w:rsidRDefault="00E34254" w:rsidP="00955CBD">
            <w:pPr>
              <w:pStyle w:val="ae"/>
              <w:spacing w:before="0" w:after="0"/>
              <w:ind w:right="33"/>
              <w:jc w:val="center"/>
            </w:pPr>
            <w:r>
              <w:t>1</w:t>
            </w:r>
          </w:p>
        </w:tc>
        <w:tc>
          <w:tcPr>
            <w:tcW w:w="1701" w:type="dxa"/>
          </w:tcPr>
          <w:p w14:paraId="33BEC052" w14:textId="77777777" w:rsidR="00E34254" w:rsidRPr="00955CBD" w:rsidRDefault="00E34254" w:rsidP="003E06FF">
            <w:pPr>
              <w:pStyle w:val="ae"/>
              <w:spacing w:before="0" w:after="0"/>
              <w:ind w:right="300"/>
              <w:jc w:val="center"/>
            </w:pPr>
          </w:p>
        </w:tc>
        <w:tc>
          <w:tcPr>
            <w:tcW w:w="992" w:type="dxa"/>
          </w:tcPr>
          <w:p w14:paraId="37E4CBE0" w14:textId="77777777" w:rsidR="00E34254" w:rsidRPr="00955CBD" w:rsidRDefault="00E34254" w:rsidP="003E06FF">
            <w:pPr>
              <w:pStyle w:val="ae"/>
              <w:spacing w:before="0" w:after="0"/>
              <w:ind w:right="300"/>
              <w:jc w:val="center"/>
            </w:pPr>
          </w:p>
        </w:tc>
      </w:tr>
      <w:tr w:rsidR="00E34254" w14:paraId="2DB772F4" w14:textId="77777777" w:rsidTr="00E34254">
        <w:tc>
          <w:tcPr>
            <w:tcW w:w="675" w:type="dxa"/>
          </w:tcPr>
          <w:p w14:paraId="218703F2" w14:textId="77777777" w:rsidR="00E34254" w:rsidRPr="00955CBD" w:rsidRDefault="00E34254" w:rsidP="0084042B">
            <w:pPr>
              <w:pStyle w:val="ae"/>
              <w:spacing w:before="0" w:after="0"/>
              <w:jc w:val="center"/>
            </w:pPr>
            <w:r>
              <w:t>6</w:t>
            </w:r>
          </w:p>
        </w:tc>
        <w:tc>
          <w:tcPr>
            <w:tcW w:w="5529" w:type="dxa"/>
          </w:tcPr>
          <w:p w14:paraId="53AF2578" w14:textId="77777777" w:rsidR="00E34254" w:rsidRPr="00955CBD" w:rsidRDefault="00E34254" w:rsidP="00240F56">
            <w:pPr>
              <w:pStyle w:val="ae"/>
              <w:spacing w:before="0" w:after="0"/>
              <w:ind w:right="34"/>
              <w:jc w:val="center"/>
            </w:pPr>
            <w:r>
              <w:t>Нахождение неизвестного слагаемого. Проверка сложения вычитанием</w:t>
            </w:r>
          </w:p>
        </w:tc>
        <w:tc>
          <w:tcPr>
            <w:tcW w:w="992" w:type="dxa"/>
          </w:tcPr>
          <w:p w14:paraId="013D3C2C" w14:textId="77777777" w:rsidR="00E34254" w:rsidRDefault="00E34254" w:rsidP="00240F56">
            <w:pPr>
              <w:pStyle w:val="ae"/>
              <w:spacing w:before="0" w:after="0"/>
              <w:ind w:right="33"/>
              <w:jc w:val="center"/>
            </w:pPr>
          </w:p>
        </w:tc>
        <w:tc>
          <w:tcPr>
            <w:tcW w:w="992" w:type="dxa"/>
          </w:tcPr>
          <w:p w14:paraId="253A13B7" w14:textId="77777777" w:rsidR="00E34254" w:rsidRPr="00955CBD" w:rsidRDefault="00E34254" w:rsidP="00240F56">
            <w:pPr>
              <w:pStyle w:val="ae"/>
              <w:spacing w:before="0" w:after="0"/>
              <w:ind w:right="33"/>
              <w:jc w:val="center"/>
            </w:pPr>
            <w:r>
              <w:t>1</w:t>
            </w:r>
          </w:p>
        </w:tc>
        <w:tc>
          <w:tcPr>
            <w:tcW w:w="1701" w:type="dxa"/>
          </w:tcPr>
          <w:p w14:paraId="40132202" w14:textId="77777777" w:rsidR="00E34254" w:rsidRPr="00955CBD" w:rsidRDefault="00E34254" w:rsidP="003E06FF">
            <w:pPr>
              <w:pStyle w:val="ae"/>
              <w:spacing w:before="0" w:after="0"/>
              <w:ind w:right="300"/>
              <w:jc w:val="center"/>
            </w:pPr>
          </w:p>
        </w:tc>
        <w:tc>
          <w:tcPr>
            <w:tcW w:w="992" w:type="dxa"/>
          </w:tcPr>
          <w:p w14:paraId="390C737E" w14:textId="77777777" w:rsidR="00E34254" w:rsidRPr="00955CBD" w:rsidRDefault="00E34254" w:rsidP="003E06FF">
            <w:pPr>
              <w:pStyle w:val="ae"/>
              <w:spacing w:before="0" w:after="0"/>
              <w:ind w:right="300"/>
              <w:jc w:val="center"/>
            </w:pPr>
          </w:p>
        </w:tc>
      </w:tr>
      <w:tr w:rsidR="00E34254" w14:paraId="438CFE4A" w14:textId="77777777" w:rsidTr="00E34254">
        <w:tc>
          <w:tcPr>
            <w:tcW w:w="675" w:type="dxa"/>
          </w:tcPr>
          <w:p w14:paraId="71C1CDBC" w14:textId="77777777" w:rsidR="00E34254" w:rsidRPr="00955CBD" w:rsidRDefault="00E34254" w:rsidP="0084042B">
            <w:pPr>
              <w:pStyle w:val="ae"/>
              <w:spacing w:before="0" w:after="0"/>
              <w:jc w:val="center"/>
            </w:pPr>
            <w:r>
              <w:t>7</w:t>
            </w:r>
          </w:p>
        </w:tc>
        <w:tc>
          <w:tcPr>
            <w:tcW w:w="5529" w:type="dxa"/>
          </w:tcPr>
          <w:p w14:paraId="32FE8FFF" w14:textId="77777777" w:rsidR="00E34254" w:rsidRPr="00955CBD" w:rsidRDefault="00E34254" w:rsidP="00955CBD">
            <w:pPr>
              <w:pStyle w:val="ae"/>
              <w:spacing w:before="0" w:after="0"/>
              <w:ind w:right="34"/>
              <w:jc w:val="center"/>
            </w:pPr>
            <w:r>
              <w:t>Муниципальная входная контрольная работа.</w:t>
            </w:r>
          </w:p>
        </w:tc>
        <w:tc>
          <w:tcPr>
            <w:tcW w:w="992" w:type="dxa"/>
          </w:tcPr>
          <w:p w14:paraId="6AE6F649" w14:textId="77777777" w:rsidR="00E34254" w:rsidRDefault="00E34254" w:rsidP="00955CBD">
            <w:pPr>
              <w:pStyle w:val="ae"/>
              <w:spacing w:before="0" w:after="0"/>
              <w:ind w:right="33"/>
              <w:jc w:val="center"/>
            </w:pPr>
          </w:p>
        </w:tc>
        <w:tc>
          <w:tcPr>
            <w:tcW w:w="992" w:type="dxa"/>
          </w:tcPr>
          <w:p w14:paraId="398347C1" w14:textId="77777777" w:rsidR="00E34254" w:rsidRPr="00955CBD" w:rsidRDefault="00E34254" w:rsidP="00955CBD">
            <w:pPr>
              <w:pStyle w:val="ae"/>
              <w:spacing w:before="0" w:after="0"/>
              <w:ind w:right="33"/>
              <w:jc w:val="center"/>
            </w:pPr>
            <w:r>
              <w:t>1</w:t>
            </w:r>
          </w:p>
        </w:tc>
        <w:tc>
          <w:tcPr>
            <w:tcW w:w="1701" w:type="dxa"/>
          </w:tcPr>
          <w:p w14:paraId="7C648D0D" w14:textId="77777777" w:rsidR="00E34254" w:rsidRPr="00955CBD" w:rsidRDefault="00E34254" w:rsidP="003E06FF">
            <w:pPr>
              <w:pStyle w:val="ae"/>
              <w:spacing w:before="0" w:after="0"/>
              <w:ind w:right="300"/>
              <w:jc w:val="center"/>
            </w:pPr>
          </w:p>
        </w:tc>
        <w:tc>
          <w:tcPr>
            <w:tcW w:w="992" w:type="dxa"/>
          </w:tcPr>
          <w:p w14:paraId="3884390A" w14:textId="77777777" w:rsidR="00E34254" w:rsidRPr="00955CBD" w:rsidRDefault="00E34254" w:rsidP="003E06FF">
            <w:pPr>
              <w:pStyle w:val="ae"/>
              <w:spacing w:before="0" w:after="0"/>
              <w:ind w:right="300"/>
              <w:jc w:val="center"/>
            </w:pPr>
          </w:p>
        </w:tc>
      </w:tr>
      <w:tr w:rsidR="00E34254" w14:paraId="343FCD04" w14:textId="77777777" w:rsidTr="00E34254">
        <w:tc>
          <w:tcPr>
            <w:tcW w:w="675" w:type="dxa"/>
          </w:tcPr>
          <w:p w14:paraId="13042591" w14:textId="77777777" w:rsidR="00E34254" w:rsidRPr="00955CBD" w:rsidRDefault="00E34254" w:rsidP="0084042B">
            <w:pPr>
              <w:pStyle w:val="ae"/>
              <w:spacing w:before="0" w:after="0"/>
              <w:jc w:val="center"/>
            </w:pPr>
            <w:r>
              <w:t>8</w:t>
            </w:r>
          </w:p>
        </w:tc>
        <w:tc>
          <w:tcPr>
            <w:tcW w:w="5529" w:type="dxa"/>
          </w:tcPr>
          <w:p w14:paraId="2121E67F" w14:textId="77777777" w:rsidR="00E34254" w:rsidRPr="00955CBD" w:rsidRDefault="00E34254" w:rsidP="003E06FF">
            <w:pPr>
              <w:pStyle w:val="ae"/>
              <w:spacing w:before="0" w:after="0"/>
              <w:ind w:right="300"/>
              <w:jc w:val="center"/>
            </w:pPr>
            <w:r>
              <w:t>Нахождение неизвестного уменьшаемого. Проверка вычитания сложением</w:t>
            </w:r>
          </w:p>
        </w:tc>
        <w:tc>
          <w:tcPr>
            <w:tcW w:w="992" w:type="dxa"/>
          </w:tcPr>
          <w:p w14:paraId="2C94602B" w14:textId="77777777" w:rsidR="00E34254" w:rsidRDefault="00E34254" w:rsidP="00955CBD">
            <w:pPr>
              <w:pStyle w:val="ae"/>
              <w:spacing w:before="0" w:after="0"/>
              <w:ind w:right="33"/>
              <w:jc w:val="center"/>
            </w:pPr>
          </w:p>
        </w:tc>
        <w:tc>
          <w:tcPr>
            <w:tcW w:w="992" w:type="dxa"/>
          </w:tcPr>
          <w:p w14:paraId="533A16C7" w14:textId="77777777" w:rsidR="00E34254" w:rsidRPr="00955CBD" w:rsidRDefault="00E34254" w:rsidP="00955CBD">
            <w:pPr>
              <w:pStyle w:val="ae"/>
              <w:spacing w:before="0" w:after="0"/>
              <w:ind w:right="33"/>
              <w:jc w:val="center"/>
            </w:pPr>
            <w:r>
              <w:t>1</w:t>
            </w:r>
          </w:p>
        </w:tc>
        <w:tc>
          <w:tcPr>
            <w:tcW w:w="1701" w:type="dxa"/>
          </w:tcPr>
          <w:p w14:paraId="7688C33B" w14:textId="77777777" w:rsidR="00E34254" w:rsidRPr="00955CBD" w:rsidRDefault="00E34254" w:rsidP="003E06FF">
            <w:pPr>
              <w:pStyle w:val="ae"/>
              <w:spacing w:before="0" w:after="0"/>
              <w:ind w:right="300"/>
              <w:jc w:val="center"/>
            </w:pPr>
          </w:p>
        </w:tc>
        <w:tc>
          <w:tcPr>
            <w:tcW w:w="992" w:type="dxa"/>
          </w:tcPr>
          <w:p w14:paraId="77B6A0B2" w14:textId="77777777" w:rsidR="00E34254" w:rsidRPr="00955CBD" w:rsidRDefault="00E34254" w:rsidP="003E06FF">
            <w:pPr>
              <w:pStyle w:val="ae"/>
              <w:spacing w:before="0" w:after="0"/>
              <w:ind w:right="300"/>
              <w:jc w:val="center"/>
            </w:pPr>
          </w:p>
        </w:tc>
      </w:tr>
      <w:tr w:rsidR="00E34254" w14:paraId="0E4FFDF2" w14:textId="77777777" w:rsidTr="00E34254">
        <w:tc>
          <w:tcPr>
            <w:tcW w:w="675" w:type="dxa"/>
          </w:tcPr>
          <w:p w14:paraId="0EA8F224" w14:textId="77777777" w:rsidR="00E34254" w:rsidRPr="00955CBD" w:rsidRDefault="00E34254" w:rsidP="0084042B">
            <w:pPr>
              <w:pStyle w:val="ae"/>
              <w:spacing w:before="0" w:after="0"/>
              <w:jc w:val="center"/>
            </w:pPr>
            <w:r>
              <w:t>9</w:t>
            </w:r>
          </w:p>
        </w:tc>
        <w:tc>
          <w:tcPr>
            <w:tcW w:w="5529" w:type="dxa"/>
          </w:tcPr>
          <w:p w14:paraId="025E00D6" w14:textId="77777777" w:rsidR="00E34254" w:rsidRPr="00955CBD" w:rsidRDefault="00E34254" w:rsidP="00240F56">
            <w:pPr>
              <w:pStyle w:val="ae"/>
              <w:spacing w:before="0" w:after="0"/>
              <w:ind w:right="300"/>
              <w:jc w:val="center"/>
            </w:pPr>
            <w:r>
              <w:t>Нахождение неизвестного уменьшаемого. Проверка вычитания сложением</w:t>
            </w:r>
          </w:p>
        </w:tc>
        <w:tc>
          <w:tcPr>
            <w:tcW w:w="992" w:type="dxa"/>
          </w:tcPr>
          <w:p w14:paraId="6B52B63B" w14:textId="77777777" w:rsidR="00E34254" w:rsidRDefault="00E34254" w:rsidP="00240F56">
            <w:pPr>
              <w:pStyle w:val="ae"/>
              <w:spacing w:before="0" w:after="0"/>
              <w:ind w:right="33"/>
              <w:jc w:val="center"/>
            </w:pPr>
          </w:p>
        </w:tc>
        <w:tc>
          <w:tcPr>
            <w:tcW w:w="992" w:type="dxa"/>
          </w:tcPr>
          <w:p w14:paraId="5F25E0E2" w14:textId="77777777" w:rsidR="00E34254" w:rsidRPr="00955CBD" w:rsidRDefault="00E34254" w:rsidP="00240F56">
            <w:pPr>
              <w:pStyle w:val="ae"/>
              <w:spacing w:before="0" w:after="0"/>
              <w:ind w:right="33"/>
              <w:jc w:val="center"/>
            </w:pPr>
            <w:r>
              <w:t>1</w:t>
            </w:r>
          </w:p>
        </w:tc>
        <w:tc>
          <w:tcPr>
            <w:tcW w:w="1701" w:type="dxa"/>
          </w:tcPr>
          <w:p w14:paraId="4B311ACA" w14:textId="77777777" w:rsidR="00E34254" w:rsidRPr="00955CBD" w:rsidRDefault="00E34254" w:rsidP="003E06FF">
            <w:pPr>
              <w:pStyle w:val="ae"/>
              <w:spacing w:before="0" w:after="0"/>
              <w:ind w:right="300"/>
              <w:jc w:val="center"/>
            </w:pPr>
          </w:p>
        </w:tc>
        <w:tc>
          <w:tcPr>
            <w:tcW w:w="992" w:type="dxa"/>
          </w:tcPr>
          <w:p w14:paraId="35DD854F" w14:textId="77777777" w:rsidR="00E34254" w:rsidRPr="00955CBD" w:rsidRDefault="00E34254" w:rsidP="003E06FF">
            <w:pPr>
              <w:pStyle w:val="ae"/>
              <w:spacing w:before="0" w:after="0"/>
              <w:ind w:right="300"/>
              <w:jc w:val="center"/>
            </w:pPr>
          </w:p>
        </w:tc>
      </w:tr>
      <w:tr w:rsidR="00E34254" w14:paraId="0309776C" w14:textId="77777777" w:rsidTr="00E34254">
        <w:tc>
          <w:tcPr>
            <w:tcW w:w="675" w:type="dxa"/>
          </w:tcPr>
          <w:p w14:paraId="2DCDE304" w14:textId="77777777" w:rsidR="00E34254" w:rsidRPr="007B1205" w:rsidRDefault="00E34254" w:rsidP="0084042B">
            <w:pPr>
              <w:pStyle w:val="ae"/>
              <w:spacing w:before="0" w:after="0"/>
              <w:jc w:val="center"/>
            </w:pPr>
            <w:r w:rsidRPr="007B1205">
              <w:t>10</w:t>
            </w:r>
          </w:p>
        </w:tc>
        <w:tc>
          <w:tcPr>
            <w:tcW w:w="5529" w:type="dxa"/>
          </w:tcPr>
          <w:p w14:paraId="4E8AC979" w14:textId="77777777" w:rsidR="00E34254" w:rsidRPr="007B1205" w:rsidRDefault="00E34254" w:rsidP="003E06FF">
            <w:pPr>
              <w:pStyle w:val="ae"/>
              <w:spacing w:before="0" w:after="0"/>
              <w:ind w:right="300"/>
              <w:jc w:val="center"/>
            </w:pPr>
            <w:r>
              <w:t>Нахождение неизвестного вычитаемого. Проверка вычитания вычитанием</w:t>
            </w:r>
          </w:p>
        </w:tc>
        <w:tc>
          <w:tcPr>
            <w:tcW w:w="992" w:type="dxa"/>
          </w:tcPr>
          <w:p w14:paraId="3D600990" w14:textId="77777777" w:rsidR="00E34254" w:rsidRDefault="00E34254" w:rsidP="005C178A">
            <w:pPr>
              <w:pStyle w:val="ae"/>
              <w:tabs>
                <w:tab w:val="left" w:pos="459"/>
                <w:tab w:val="left" w:pos="635"/>
              </w:tabs>
              <w:spacing w:before="0" w:after="0"/>
              <w:ind w:right="-108"/>
              <w:jc w:val="center"/>
            </w:pPr>
          </w:p>
        </w:tc>
        <w:tc>
          <w:tcPr>
            <w:tcW w:w="992" w:type="dxa"/>
          </w:tcPr>
          <w:p w14:paraId="285BB4A7" w14:textId="77777777" w:rsidR="00E34254" w:rsidRPr="007B1205" w:rsidRDefault="00E34254" w:rsidP="005C178A">
            <w:pPr>
              <w:pStyle w:val="ae"/>
              <w:tabs>
                <w:tab w:val="left" w:pos="459"/>
                <w:tab w:val="left" w:pos="635"/>
              </w:tabs>
              <w:spacing w:before="0" w:after="0"/>
              <w:ind w:right="-108"/>
              <w:jc w:val="center"/>
            </w:pPr>
            <w:r>
              <w:t>1</w:t>
            </w:r>
          </w:p>
        </w:tc>
        <w:tc>
          <w:tcPr>
            <w:tcW w:w="1701" w:type="dxa"/>
          </w:tcPr>
          <w:p w14:paraId="612E2E40" w14:textId="77777777" w:rsidR="00E34254" w:rsidRPr="007B1205" w:rsidRDefault="00E34254" w:rsidP="003E06FF">
            <w:pPr>
              <w:pStyle w:val="ae"/>
              <w:spacing w:before="0" w:after="0"/>
              <w:ind w:right="300"/>
              <w:jc w:val="center"/>
            </w:pPr>
          </w:p>
        </w:tc>
        <w:tc>
          <w:tcPr>
            <w:tcW w:w="992" w:type="dxa"/>
          </w:tcPr>
          <w:p w14:paraId="43B1474F" w14:textId="77777777" w:rsidR="00E34254" w:rsidRPr="007B1205" w:rsidRDefault="00E34254" w:rsidP="003E06FF">
            <w:pPr>
              <w:pStyle w:val="ae"/>
              <w:spacing w:before="0" w:after="0"/>
              <w:ind w:right="300"/>
              <w:jc w:val="center"/>
            </w:pPr>
          </w:p>
        </w:tc>
      </w:tr>
      <w:tr w:rsidR="00E34254" w14:paraId="385B053D" w14:textId="77777777" w:rsidTr="00E34254">
        <w:tc>
          <w:tcPr>
            <w:tcW w:w="675" w:type="dxa"/>
          </w:tcPr>
          <w:p w14:paraId="1D3715EC" w14:textId="77777777" w:rsidR="00E34254" w:rsidRPr="007B1205" w:rsidRDefault="00E34254" w:rsidP="0084042B">
            <w:pPr>
              <w:pStyle w:val="ae"/>
              <w:spacing w:before="0" w:after="0"/>
              <w:jc w:val="center"/>
            </w:pPr>
            <w:r>
              <w:t>11</w:t>
            </w:r>
          </w:p>
        </w:tc>
        <w:tc>
          <w:tcPr>
            <w:tcW w:w="5529" w:type="dxa"/>
          </w:tcPr>
          <w:p w14:paraId="6550AE3D" w14:textId="77777777" w:rsidR="00E34254" w:rsidRPr="007B1205" w:rsidRDefault="00E34254" w:rsidP="00240F56">
            <w:pPr>
              <w:pStyle w:val="ae"/>
              <w:spacing w:before="0" w:after="0"/>
              <w:ind w:right="300"/>
              <w:jc w:val="center"/>
            </w:pPr>
            <w:r>
              <w:t>Нахождение неизвестного вычитаемого. Проверка вычитания вычитанием</w:t>
            </w:r>
          </w:p>
        </w:tc>
        <w:tc>
          <w:tcPr>
            <w:tcW w:w="992" w:type="dxa"/>
          </w:tcPr>
          <w:p w14:paraId="63395125" w14:textId="77777777" w:rsidR="00E34254" w:rsidRDefault="00E34254" w:rsidP="00240F56">
            <w:pPr>
              <w:pStyle w:val="ae"/>
              <w:tabs>
                <w:tab w:val="left" w:pos="459"/>
                <w:tab w:val="left" w:pos="635"/>
              </w:tabs>
              <w:spacing w:before="0" w:after="0"/>
              <w:ind w:right="-108"/>
              <w:jc w:val="center"/>
            </w:pPr>
          </w:p>
        </w:tc>
        <w:tc>
          <w:tcPr>
            <w:tcW w:w="992" w:type="dxa"/>
          </w:tcPr>
          <w:p w14:paraId="28EAE35E" w14:textId="77777777" w:rsidR="00E34254" w:rsidRPr="007B1205" w:rsidRDefault="00E34254" w:rsidP="00240F56">
            <w:pPr>
              <w:pStyle w:val="ae"/>
              <w:tabs>
                <w:tab w:val="left" w:pos="459"/>
                <w:tab w:val="left" w:pos="635"/>
              </w:tabs>
              <w:spacing w:before="0" w:after="0"/>
              <w:ind w:right="-108"/>
              <w:jc w:val="center"/>
            </w:pPr>
            <w:r>
              <w:t>1</w:t>
            </w:r>
          </w:p>
        </w:tc>
        <w:tc>
          <w:tcPr>
            <w:tcW w:w="1701" w:type="dxa"/>
          </w:tcPr>
          <w:p w14:paraId="56214857" w14:textId="77777777" w:rsidR="00E34254" w:rsidRPr="007B1205" w:rsidRDefault="00E34254" w:rsidP="003E06FF">
            <w:pPr>
              <w:pStyle w:val="ae"/>
              <w:spacing w:before="0" w:after="0"/>
              <w:ind w:right="300"/>
              <w:jc w:val="center"/>
            </w:pPr>
          </w:p>
        </w:tc>
        <w:tc>
          <w:tcPr>
            <w:tcW w:w="992" w:type="dxa"/>
          </w:tcPr>
          <w:p w14:paraId="55E11E7A" w14:textId="77777777" w:rsidR="00E34254" w:rsidRPr="007B1205" w:rsidRDefault="00E34254" w:rsidP="003E06FF">
            <w:pPr>
              <w:pStyle w:val="ae"/>
              <w:spacing w:before="0" w:after="0"/>
              <w:ind w:right="300"/>
              <w:jc w:val="center"/>
            </w:pPr>
          </w:p>
        </w:tc>
      </w:tr>
      <w:tr w:rsidR="00E34254" w14:paraId="470927C5" w14:textId="77777777" w:rsidTr="00E34254">
        <w:tc>
          <w:tcPr>
            <w:tcW w:w="675" w:type="dxa"/>
          </w:tcPr>
          <w:p w14:paraId="16E4C39D" w14:textId="77777777" w:rsidR="00E34254" w:rsidRPr="007B1205" w:rsidRDefault="00E34254" w:rsidP="0084042B">
            <w:pPr>
              <w:pStyle w:val="ae"/>
              <w:spacing w:before="0" w:after="0"/>
              <w:jc w:val="center"/>
            </w:pPr>
            <w:r>
              <w:t>12</w:t>
            </w:r>
          </w:p>
        </w:tc>
        <w:tc>
          <w:tcPr>
            <w:tcW w:w="5529" w:type="dxa"/>
          </w:tcPr>
          <w:p w14:paraId="61311854" w14:textId="77777777" w:rsidR="00E34254" w:rsidRPr="007B1205" w:rsidRDefault="00E34254" w:rsidP="003E06FF">
            <w:pPr>
              <w:pStyle w:val="ae"/>
              <w:spacing w:before="0" w:after="0"/>
              <w:ind w:right="300"/>
              <w:jc w:val="center"/>
            </w:pPr>
            <w:r>
              <w:t>Решение задач и уравнений на нахождение неизвестного вычитаемого</w:t>
            </w:r>
          </w:p>
        </w:tc>
        <w:tc>
          <w:tcPr>
            <w:tcW w:w="992" w:type="dxa"/>
          </w:tcPr>
          <w:p w14:paraId="337F347E" w14:textId="77777777" w:rsidR="00E34254" w:rsidRDefault="00E34254" w:rsidP="005C178A">
            <w:pPr>
              <w:pStyle w:val="ae"/>
              <w:tabs>
                <w:tab w:val="left" w:pos="459"/>
                <w:tab w:val="left" w:pos="635"/>
              </w:tabs>
              <w:spacing w:before="0" w:after="0"/>
              <w:ind w:right="-108"/>
              <w:jc w:val="center"/>
            </w:pPr>
          </w:p>
        </w:tc>
        <w:tc>
          <w:tcPr>
            <w:tcW w:w="992" w:type="dxa"/>
          </w:tcPr>
          <w:p w14:paraId="320DA7C8" w14:textId="77777777" w:rsidR="00E34254" w:rsidRPr="007B1205" w:rsidRDefault="00E34254" w:rsidP="005C178A">
            <w:pPr>
              <w:pStyle w:val="ae"/>
              <w:tabs>
                <w:tab w:val="left" w:pos="459"/>
                <w:tab w:val="left" w:pos="635"/>
              </w:tabs>
              <w:spacing w:before="0" w:after="0"/>
              <w:ind w:right="-108"/>
              <w:jc w:val="center"/>
            </w:pPr>
            <w:r>
              <w:t>1</w:t>
            </w:r>
          </w:p>
        </w:tc>
        <w:tc>
          <w:tcPr>
            <w:tcW w:w="1701" w:type="dxa"/>
          </w:tcPr>
          <w:p w14:paraId="50EA6D9C" w14:textId="77777777" w:rsidR="00E34254" w:rsidRPr="007B1205" w:rsidRDefault="00E34254" w:rsidP="003E06FF">
            <w:pPr>
              <w:pStyle w:val="ae"/>
              <w:spacing w:before="0" w:after="0"/>
              <w:ind w:right="300"/>
              <w:jc w:val="center"/>
            </w:pPr>
          </w:p>
        </w:tc>
        <w:tc>
          <w:tcPr>
            <w:tcW w:w="992" w:type="dxa"/>
          </w:tcPr>
          <w:p w14:paraId="4C7BDE3A" w14:textId="77777777" w:rsidR="00E34254" w:rsidRPr="007B1205" w:rsidRDefault="00E34254" w:rsidP="003E06FF">
            <w:pPr>
              <w:pStyle w:val="ae"/>
              <w:spacing w:before="0" w:after="0"/>
              <w:ind w:right="300"/>
              <w:jc w:val="center"/>
            </w:pPr>
          </w:p>
        </w:tc>
      </w:tr>
      <w:tr w:rsidR="00E34254" w14:paraId="03D0AEE8" w14:textId="77777777" w:rsidTr="00E34254">
        <w:tc>
          <w:tcPr>
            <w:tcW w:w="675" w:type="dxa"/>
          </w:tcPr>
          <w:p w14:paraId="45477C18" w14:textId="77777777" w:rsidR="00E34254" w:rsidRPr="007B1205" w:rsidRDefault="00E34254" w:rsidP="0084042B">
            <w:pPr>
              <w:pStyle w:val="ae"/>
              <w:spacing w:before="0" w:after="0"/>
              <w:jc w:val="center"/>
            </w:pPr>
            <w:r>
              <w:t>13</w:t>
            </w:r>
          </w:p>
        </w:tc>
        <w:tc>
          <w:tcPr>
            <w:tcW w:w="5529" w:type="dxa"/>
          </w:tcPr>
          <w:p w14:paraId="62708227" w14:textId="77777777" w:rsidR="00E34254" w:rsidRPr="007B1205" w:rsidRDefault="00E34254" w:rsidP="003E06FF">
            <w:pPr>
              <w:pStyle w:val="ae"/>
              <w:spacing w:before="0" w:after="0"/>
              <w:ind w:right="300"/>
              <w:jc w:val="center"/>
            </w:pPr>
            <w:r w:rsidRPr="005014F7">
              <w:t>Устное сложение и вычитание чисел с переходом через разряд.</w:t>
            </w:r>
          </w:p>
        </w:tc>
        <w:tc>
          <w:tcPr>
            <w:tcW w:w="992" w:type="dxa"/>
          </w:tcPr>
          <w:p w14:paraId="113DFF6B" w14:textId="77777777" w:rsidR="00E34254" w:rsidRDefault="00E34254" w:rsidP="005C178A">
            <w:pPr>
              <w:pStyle w:val="ae"/>
              <w:tabs>
                <w:tab w:val="left" w:pos="459"/>
                <w:tab w:val="left" w:pos="635"/>
              </w:tabs>
              <w:spacing w:before="0" w:after="0"/>
              <w:ind w:right="-108"/>
              <w:jc w:val="center"/>
            </w:pPr>
          </w:p>
        </w:tc>
        <w:tc>
          <w:tcPr>
            <w:tcW w:w="992" w:type="dxa"/>
          </w:tcPr>
          <w:p w14:paraId="127C58E8" w14:textId="77777777" w:rsidR="00E34254" w:rsidRPr="007B1205" w:rsidRDefault="00E34254" w:rsidP="005C178A">
            <w:pPr>
              <w:pStyle w:val="ae"/>
              <w:tabs>
                <w:tab w:val="left" w:pos="459"/>
                <w:tab w:val="left" w:pos="635"/>
              </w:tabs>
              <w:spacing w:before="0" w:after="0"/>
              <w:ind w:right="-108"/>
              <w:jc w:val="center"/>
            </w:pPr>
            <w:r>
              <w:t>1</w:t>
            </w:r>
          </w:p>
        </w:tc>
        <w:tc>
          <w:tcPr>
            <w:tcW w:w="1701" w:type="dxa"/>
          </w:tcPr>
          <w:p w14:paraId="476B7620" w14:textId="77777777" w:rsidR="00E34254" w:rsidRPr="007B1205" w:rsidRDefault="00E34254" w:rsidP="003E06FF">
            <w:pPr>
              <w:pStyle w:val="ae"/>
              <w:spacing w:before="0" w:after="0"/>
              <w:ind w:right="300"/>
              <w:jc w:val="center"/>
            </w:pPr>
          </w:p>
        </w:tc>
        <w:tc>
          <w:tcPr>
            <w:tcW w:w="992" w:type="dxa"/>
          </w:tcPr>
          <w:p w14:paraId="009F8C29" w14:textId="77777777" w:rsidR="00E34254" w:rsidRPr="007B1205" w:rsidRDefault="00E34254" w:rsidP="003E06FF">
            <w:pPr>
              <w:pStyle w:val="ae"/>
              <w:spacing w:before="0" w:after="0"/>
              <w:ind w:right="300"/>
              <w:jc w:val="center"/>
            </w:pPr>
          </w:p>
        </w:tc>
      </w:tr>
      <w:tr w:rsidR="00E34254" w14:paraId="179CF813" w14:textId="77777777" w:rsidTr="00E34254">
        <w:tc>
          <w:tcPr>
            <w:tcW w:w="675" w:type="dxa"/>
          </w:tcPr>
          <w:p w14:paraId="77D29B9F" w14:textId="77777777" w:rsidR="00E34254" w:rsidRPr="007B1205" w:rsidRDefault="00E34254" w:rsidP="0084042B">
            <w:pPr>
              <w:pStyle w:val="ae"/>
              <w:spacing w:before="0" w:after="0"/>
              <w:jc w:val="center"/>
            </w:pPr>
            <w:r>
              <w:t>14</w:t>
            </w:r>
          </w:p>
        </w:tc>
        <w:tc>
          <w:tcPr>
            <w:tcW w:w="5529" w:type="dxa"/>
          </w:tcPr>
          <w:p w14:paraId="65A927F1" w14:textId="77777777" w:rsidR="00E34254" w:rsidRPr="007B1205" w:rsidRDefault="00E34254" w:rsidP="00240F56">
            <w:pPr>
              <w:pStyle w:val="ae"/>
              <w:spacing w:before="0" w:after="0"/>
              <w:ind w:right="300"/>
              <w:jc w:val="center"/>
            </w:pPr>
            <w:r w:rsidRPr="005014F7">
              <w:t>Устное сложение и вычитание чисел с переходом через разряд.</w:t>
            </w:r>
          </w:p>
        </w:tc>
        <w:tc>
          <w:tcPr>
            <w:tcW w:w="992" w:type="dxa"/>
          </w:tcPr>
          <w:p w14:paraId="256E28D6" w14:textId="77777777" w:rsidR="00E34254" w:rsidRDefault="00E34254" w:rsidP="00240F56">
            <w:pPr>
              <w:pStyle w:val="ae"/>
              <w:tabs>
                <w:tab w:val="left" w:pos="459"/>
                <w:tab w:val="left" w:pos="635"/>
              </w:tabs>
              <w:spacing w:before="0" w:after="0"/>
              <w:ind w:right="-108"/>
              <w:jc w:val="center"/>
            </w:pPr>
          </w:p>
        </w:tc>
        <w:tc>
          <w:tcPr>
            <w:tcW w:w="992" w:type="dxa"/>
          </w:tcPr>
          <w:p w14:paraId="0E215CE2" w14:textId="77777777" w:rsidR="00E34254" w:rsidRPr="007B1205" w:rsidRDefault="00E34254" w:rsidP="00240F56">
            <w:pPr>
              <w:pStyle w:val="ae"/>
              <w:tabs>
                <w:tab w:val="left" w:pos="459"/>
                <w:tab w:val="left" w:pos="635"/>
              </w:tabs>
              <w:spacing w:before="0" w:after="0"/>
              <w:ind w:right="-108"/>
              <w:jc w:val="center"/>
            </w:pPr>
            <w:r>
              <w:t>1</w:t>
            </w:r>
          </w:p>
        </w:tc>
        <w:tc>
          <w:tcPr>
            <w:tcW w:w="1701" w:type="dxa"/>
          </w:tcPr>
          <w:p w14:paraId="30F4F3FD" w14:textId="77777777" w:rsidR="00E34254" w:rsidRPr="007B1205" w:rsidRDefault="00E34254" w:rsidP="003E06FF">
            <w:pPr>
              <w:pStyle w:val="ae"/>
              <w:spacing w:before="0" w:after="0"/>
              <w:ind w:right="300"/>
              <w:jc w:val="center"/>
            </w:pPr>
          </w:p>
        </w:tc>
        <w:tc>
          <w:tcPr>
            <w:tcW w:w="992" w:type="dxa"/>
          </w:tcPr>
          <w:p w14:paraId="4040F8FE" w14:textId="77777777" w:rsidR="00E34254" w:rsidRPr="007B1205" w:rsidRDefault="00E34254" w:rsidP="003E06FF">
            <w:pPr>
              <w:pStyle w:val="ae"/>
              <w:spacing w:before="0" w:after="0"/>
              <w:ind w:right="300"/>
              <w:jc w:val="center"/>
            </w:pPr>
          </w:p>
        </w:tc>
      </w:tr>
      <w:tr w:rsidR="00E34254" w14:paraId="2D64A076" w14:textId="77777777" w:rsidTr="00E34254">
        <w:tc>
          <w:tcPr>
            <w:tcW w:w="675" w:type="dxa"/>
          </w:tcPr>
          <w:p w14:paraId="7BE5B589" w14:textId="77777777" w:rsidR="00E34254" w:rsidRPr="00865AF8" w:rsidRDefault="00E34254" w:rsidP="0084042B">
            <w:pPr>
              <w:pStyle w:val="ae"/>
              <w:spacing w:before="0" w:after="0"/>
              <w:jc w:val="center"/>
            </w:pPr>
            <w:r w:rsidRPr="00865AF8">
              <w:t>15</w:t>
            </w:r>
          </w:p>
        </w:tc>
        <w:tc>
          <w:tcPr>
            <w:tcW w:w="5529" w:type="dxa"/>
          </w:tcPr>
          <w:p w14:paraId="3672314C" w14:textId="77777777" w:rsidR="00E34254" w:rsidRPr="00865AF8" w:rsidRDefault="00E34254" w:rsidP="003E06FF">
            <w:pPr>
              <w:pStyle w:val="ae"/>
              <w:spacing w:before="0" w:after="0"/>
              <w:ind w:right="300"/>
              <w:jc w:val="center"/>
              <w:rPr>
                <w:b/>
              </w:rPr>
            </w:pPr>
            <w:r w:rsidRPr="00865AF8">
              <w:rPr>
                <w:b/>
              </w:rPr>
              <w:t>Контрольная работа №1 по теме «Сложение и вычитание чисел в пределах 100»</w:t>
            </w:r>
          </w:p>
        </w:tc>
        <w:tc>
          <w:tcPr>
            <w:tcW w:w="992" w:type="dxa"/>
          </w:tcPr>
          <w:p w14:paraId="55D9F312" w14:textId="77777777" w:rsidR="00E34254" w:rsidRDefault="00E34254" w:rsidP="005C178A">
            <w:pPr>
              <w:pStyle w:val="ae"/>
              <w:tabs>
                <w:tab w:val="left" w:pos="459"/>
                <w:tab w:val="left" w:pos="635"/>
              </w:tabs>
              <w:spacing w:before="0" w:after="0"/>
              <w:ind w:right="-108"/>
              <w:jc w:val="center"/>
            </w:pPr>
          </w:p>
        </w:tc>
        <w:tc>
          <w:tcPr>
            <w:tcW w:w="992" w:type="dxa"/>
          </w:tcPr>
          <w:p w14:paraId="254ED7CD" w14:textId="77777777" w:rsidR="00E34254" w:rsidRPr="00865AF8" w:rsidRDefault="00E34254" w:rsidP="005C178A">
            <w:pPr>
              <w:pStyle w:val="ae"/>
              <w:tabs>
                <w:tab w:val="left" w:pos="459"/>
                <w:tab w:val="left" w:pos="635"/>
              </w:tabs>
              <w:spacing w:before="0" w:after="0"/>
              <w:ind w:right="-108"/>
              <w:jc w:val="center"/>
            </w:pPr>
            <w:r>
              <w:t>1</w:t>
            </w:r>
          </w:p>
        </w:tc>
        <w:tc>
          <w:tcPr>
            <w:tcW w:w="1701" w:type="dxa"/>
          </w:tcPr>
          <w:p w14:paraId="5CB99A47" w14:textId="77777777" w:rsidR="00E34254" w:rsidRPr="00865AF8" w:rsidRDefault="00E34254" w:rsidP="003E06FF">
            <w:pPr>
              <w:pStyle w:val="ae"/>
              <w:spacing w:before="0" w:after="0"/>
              <w:ind w:right="300"/>
              <w:jc w:val="center"/>
            </w:pPr>
          </w:p>
        </w:tc>
        <w:tc>
          <w:tcPr>
            <w:tcW w:w="992" w:type="dxa"/>
          </w:tcPr>
          <w:p w14:paraId="57608895" w14:textId="77777777" w:rsidR="00E34254" w:rsidRPr="00865AF8" w:rsidRDefault="00E34254" w:rsidP="003E06FF">
            <w:pPr>
              <w:pStyle w:val="ae"/>
              <w:spacing w:before="0" w:after="0"/>
              <w:ind w:right="300"/>
              <w:jc w:val="center"/>
            </w:pPr>
          </w:p>
        </w:tc>
      </w:tr>
      <w:tr w:rsidR="00E34254" w14:paraId="42BF4DD3" w14:textId="77777777" w:rsidTr="00E34254">
        <w:tc>
          <w:tcPr>
            <w:tcW w:w="6204" w:type="dxa"/>
            <w:gridSpan w:val="2"/>
          </w:tcPr>
          <w:p w14:paraId="086C8AAA" w14:textId="77777777" w:rsidR="00E34254" w:rsidRPr="00AF2D9B" w:rsidRDefault="00E34254" w:rsidP="006102EF">
            <w:pPr>
              <w:pStyle w:val="ae"/>
              <w:spacing w:before="0" w:after="0"/>
              <w:ind w:left="1080" w:right="300"/>
              <w:rPr>
                <w:b/>
              </w:rPr>
            </w:pPr>
            <w:r w:rsidRPr="00AF2D9B">
              <w:rPr>
                <w:b/>
              </w:rPr>
              <w:t>ГЕОМЕТР</w:t>
            </w:r>
            <w:r>
              <w:rPr>
                <w:b/>
              </w:rPr>
              <w:t>ИЧЕСКИЙ МАТЕРИАЛ (Повторение) (4</w:t>
            </w:r>
            <w:r w:rsidRPr="00AF2D9B">
              <w:rPr>
                <w:b/>
              </w:rPr>
              <w:t xml:space="preserve"> ч.)</w:t>
            </w:r>
          </w:p>
        </w:tc>
        <w:tc>
          <w:tcPr>
            <w:tcW w:w="992" w:type="dxa"/>
          </w:tcPr>
          <w:p w14:paraId="47104D49" w14:textId="77777777" w:rsidR="00E34254" w:rsidRPr="00AF2D9B" w:rsidRDefault="00E34254" w:rsidP="006102EF">
            <w:pPr>
              <w:pStyle w:val="ae"/>
              <w:spacing w:before="0" w:after="0"/>
              <w:ind w:left="1080" w:right="300"/>
              <w:rPr>
                <w:b/>
              </w:rPr>
            </w:pPr>
          </w:p>
        </w:tc>
        <w:tc>
          <w:tcPr>
            <w:tcW w:w="3685" w:type="dxa"/>
            <w:gridSpan w:val="3"/>
          </w:tcPr>
          <w:p w14:paraId="5771C5D5" w14:textId="77777777" w:rsidR="00E34254" w:rsidRPr="00AF2D9B" w:rsidRDefault="00E34254" w:rsidP="006102EF">
            <w:pPr>
              <w:pStyle w:val="ae"/>
              <w:spacing w:before="0" w:after="0"/>
              <w:ind w:left="1080" w:right="300"/>
              <w:rPr>
                <w:b/>
              </w:rPr>
            </w:pPr>
          </w:p>
        </w:tc>
      </w:tr>
      <w:tr w:rsidR="00E34254" w:rsidRPr="00AF2D9B" w14:paraId="1C61E09D" w14:textId="77777777" w:rsidTr="00E34254">
        <w:tc>
          <w:tcPr>
            <w:tcW w:w="675" w:type="dxa"/>
          </w:tcPr>
          <w:p w14:paraId="40198280" w14:textId="77777777" w:rsidR="00E34254" w:rsidRPr="00AF2D9B" w:rsidRDefault="00E34254" w:rsidP="0084042B">
            <w:pPr>
              <w:pStyle w:val="ae"/>
              <w:spacing w:before="0" w:after="0"/>
              <w:jc w:val="center"/>
              <w:rPr>
                <w:rFonts w:cs="Times New Roman"/>
              </w:rPr>
            </w:pPr>
            <w:r w:rsidRPr="00AF2D9B">
              <w:rPr>
                <w:rFonts w:cs="Times New Roman"/>
              </w:rPr>
              <w:t>16</w:t>
            </w:r>
          </w:p>
        </w:tc>
        <w:tc>
          <w:tcPr>
            <w:tcW w:w="5529" w:type="dxa"/>
          </w:tcPr>
          <w:p w14:paraId="2DB04317" w14:textId="77777777" w:rsidR="00E34254" w:rsidRPr="00AF2D9B" w:rsidRDefault="00E34254" w:rsidP="003E06FF">
            <w:pPr>
              <w:pStyle w:val="ae"/>
              <w:spacing w:before="0" w:after="0"/>
              <w:ind w:right="300"/>
              <w:jc w:val="center"/>
              <w:rPr>
                <w:rFonts w:cs="Times New Roman"/>
              </w:rPr>
            </w:pPr>
            <w:r>
              <w:rPr>
                <w:rFonts w:cs="Times New Roman"/>
              </w:rPr>
              <w:t>Виды линий: прямая, кривая, ломаная. Линии замкнутые и незамкнутые. Луч. Отрезок</w:t>
            </w:r>
          </w:p>
        </w:tc>
        <w:tc>
          <w:tcPr>
            <w:tcW w:w="992" w:type="dxa"/>
          </w:tcPr>
          <w:p w14:paraId="5E0A93FC" w14:textId="77777777" w:rsidR="00E34254" w:rsidRDefault="00E34254" w:rsidP="00160652">
            <w:pPr>
              <w:pStyle w:val="ae"/>
              <w:spacing w:before="0" w:after="0"/>
              <w:jc w:val="center"/>
              <w:rPr>
                <w:rFonts w:cs="Times New Roman"/>
              </w:rPr>
            </w:pPr>
          </w:p>
        </w:tc>
        <w:tc>
          <w:tcPr>
            <w:tcW w:w="992" w:type="dxa"/>
          </w:tcPr>
          <w:p w14:paraId="56DC0117"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5122A154" w14:textId="77777777" w:rsidR="00E34254" w:rsidRPr="00AF2D9B" w:rsidRDefault="00E34254" w:rsidP="003E06FF">
            <w:pPr>
              <w:pStyle w:val="ae"/>
              <w:spacing w:before="0" w:after="0"/>
              <w:ind w:right="300"/>
              <w:jc w:val="center"/>
              <w:rPr>
                <w:rFonts w:cs="Times New Roman"/>
              </w:rPr>
            </w:pPr>
          </w:p>
        </w:tc>
        <w:tc>
          <w:tcPr>
            <w:tcW w:w="992" w:type="dxa"/>
          </w:tcPr>
          <w:p w14:paraId="3893E26A" w14:textId="77777777" w:rsidR="00E34254" w:rsidRPr="00AF2D9B" w:rsidRDefault="00E34254" w:rsidP="003E06FF">
            <w:pPr>
              <w:pStyle w:val="ae"/>
              <w:spacing w:before="0" w:after="0"/>
              <w:ind w:right="300"/>
              <w:jc w:val="center"/>
              <w:rPr>
                <w:rFonts w:cs="Times New Roman"/>
              </w:rPr>
            </w:pPr>
          </w:p>
        </w:tc>
      </w:tr>
      <w:tr w:rsidR="00E34254" w:rsidRPr="00AF2D9B" w14:paraId="61CE46B0" w14:textId="77777777" w:rsidTr="00E34254">
        <w:tc>
          <w:tcPr>
            <w:tcW w:w="675" w:type="dxa"/>
          </w:tcPr>
          <w:p w14:paraId="71F2B449" w14:textId="77777777" w:rsidR="00E34254" w:rsidRPr="00AF2D9B" w:rsidRDefault="00E34254" w:rsidP="0084042B">
            <w:pPr>
              <w:pStyle w:val="ae"/>
              <w:spacing w:before="0" w:after="0"/>
              <w:jc w:val="center"/>
              <w:rPr>
                <w:rFonts w:cs="Times New Roman"/>
              </w:rPr>
            </w:pPr>
            <w:r>
              <w:rPr>
                <w:rFonts w:cs="Times New Roman"/>
              </w:rPr>
              <w:t>17</w:t>
            </w:r>
          </w:p>
        </w:tc>
        <w:tc>
          <w:tcPr>
            <w:tcW w:w="5529" w:type="dxa"/>
          </w:tcPr>
          <w:p w14:paraId="06FB38C7" w14:textId="77777777" w:rsidR="00E34254" w:rsidRPr="00AF2D9B" w:rsidRDefault="00E34254" w:rsidP="003E06FF">
            <w:pPr>
              <w:pStyle w:val="ae"/>
              <w:spacing w:before="0" w:after="0"/>
              <w:ind w:right="300"/>
              <w:jc w:val="center"/>
              <w:rPr>
                <w:rFonts w:cs="Times New Roman"/>
              </w:rPr>
            </w:pPr>
            <w:r>
              <w:rPr>
                <w:rFonts w:cs="Times New Roman"/>
              </w:rPr>
              <w:t>Угол. Вершины, стороны угла. Виды углов</w:t>
            </w:r>
          </w:p>
        </w:tc>
        <w:tc>
          <w:tcPr>
            <w:tcW w:w="992" w:type="dxa"/>
          </w:tcPr>
          <w:p w14:paraId="6EBDDF44" w14:textId="77777777" w:rsidR="00E34254" w:rsidRDefault="00E34254" w:rsidP="00160652">
            <w:pPr>
              <w:pStyle w:val="ae"/>
              <w:spacing w:before="0" w:after="0"/>
              <w:jc w:val="center"/>
              <w:rPr>
                <w:rFonts w:cs="Times New Roman"/>
              </w:rPr>
            </w:pPr>
          </w:p>
        </w:tc>
        <w:tc>
          <w:tcPr>
            <w:tcW w:w="992" w:type="dxa"/>
          </w:tcPr>
          <w:p w14:paraId="052B1DA8"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621D6383" w14:textId="77777777" w:rsidR="00E34254" w:rsidRPr="00AF2D9B" w:rsidRDefault="00E34254" w:rsidP="003E06FF">
            <w:pPr>
              <w:pStyle w:val="ae"/>
              <w:spacing w:before="0" w:after="0"/>
              <w:ind w:right="300"/>
              <w:jc w:val="center"/>
              <w:rPr>
                <w:rFonts w:cs="Times New Roman"/>
              </w:rPr>
            </w:pPr>
          </w:p>
        </w:tc>
        <w:tc>
          <w:tcPr>
            <w:tcW w:w="992" w:type="dxa"/>
          </w:tcPr>
          <w:p w14:paraId="1C7F7C3F" w14:textId="77777777" w:rsidR="00E34254" w:rsidRPr="00AF2D9B" w:rsidRDefault="00E34254" w:rsidP="003E06FF">
            <w:pPr>
              <w:pStyle w:val="ae"/>
              <w:spacing w:before="0" w:after="0"/>
              <w:ind w:right="300"/>
              <w:jc w:val="center"/>
              <w:rPr>
                <w:rFonts w:cs="Times New Roman"/>
              </w:rPr>
            </w:pPr>
          </w:p>
        </w:tc>
      </w:tr>
      <w:tr w:rsidR="00E34254" w:rsidRPr="00AF2D9B" w14:paraId="7486231E" w14:textId="77777777" w:rsidTr="00E34254">
        <w:tc>
          <w:tcPr>
            <w:tcW w:w="675" w:type="dxa"/>
          </w:tcPr>
          <w:p w14:paraId="417ACAEB" w14:textId="77777777" w:rsidR="00E34254" w:rsidRDefault="00E34254" w:rsidP="0084042B">
            <w:pPr>
              <w:pStyle w:val="ae"/>
              <w:spacing w:before="0" w:after="0"/>
              <w:jc w:val="center"/>
              <w:rPr>
                <w:rFonts w:cs="Times New Roman"/>
              </w:rPr>
            </w:pPr>
            <w:r>
              <w:rPr>
                <w:rFonts w:cs="Times New Roman"/>
              </w:rPr>
              <w:t>18</w:t>
            </w:r>
          </w:p>
        </w:tc>
        <w:tc>
          <w:tcPr>
            <w:tcW w:w="5529" w:type="dxa"/>
          </w:tcPr>
          <w:p w14:paraId="1EC77250" w14:textId="77777777" w:rsidR="00E34254" w:rsidRPr="006226AD" w:rsidRDefault="00E34254" w:rsidP="000024B8">
            <w:pPr>
              <w:pStyle w:val="ae"/>
              <w:spacing w:before="0" w:after="0"/>
              <w:jc w:val="center"/>
              <w:rPr>
                <w:rFonts w:cs="Times New Roman"/>
              </w:rPr>
            </w:pPr>
            <w:r>
              <w:rPr>
                <w:rFonts w:cs="Times New Roman"/>
              </w:rPr>
              <w:t>Многоугольники с четырьмя вершинами  и сторонами. Прямоугольник, его свойства</w:t>
            </w:r>
          </w:p>
        </w:tc>
        <w:tc>
          <w:tcPr>
            <w:tcW w:w="992" w:type="dxa"/>
          </w:tcPr>
          <w:p w14:paraId="647931D7" w14:textId="77777777" w:rsidR="00E34254" w:rsidRDefault="00E34254" w:rsidP="000024B8">
            <w:pPr>
              <w:pStyle w:val="ae"/>
              <w:spacing w:before="0" w:after="0"/>
              <w:jc w:val="center"/>
              <w:rPr>
                <w:rFonts w:cs="Times New Roman"/>
              </w:rPr>
            </w:pPr>
          </w:p>
        </w:tc>
        <w:tc>
          <w:tcPr>
            <w:tcW w:w="992" w:type="dxa"/>
          </w:tcPr>
          <w:p w14:paraId="1879E996" w14:textId="77777777" w:rsidR="00E34254" w:rsidRPr="006226AD" w:rsidRDefault="00E34254" w:rsidP="000024B8">
            <w:pPr>
              <w:pStyle w:val="ae"/>
              <w:spacing w:before="0" w:after="0"/>
              <w:jc w:val="center"/>
              <w:rPr>
                <w:rFonts w:cs="Times New Roman"/>
              </w:rPr>
            </w:pPr>
            <w:r>
              <w:rPr>
                <w:rFonts w:cs="Times New Roman"/>
              </w:rPr>
              <w:t>1</w:t>
            </w:r>
          </w:p>
        </w:tc>
        <w:tc>
          <w:tcPr>
            <w:tcW w:w="1701" w:type="dxa"/>
          </w:tcPr>
          <w:p w14:paraId="1802E939" w14:textId="77777777" w:rsidR="00E34254" w:rsidRPr="00AF2D9B" w:rsidRDefault="00E34254" w:rsidP="003E06FF">
            <w:pPr>
              <w:pStyle w:val="ae"/>
              <w:spacing w:before="0" w:after="0"/>
              <w:ind w:right="300"/>
              <w:jc w:val="center"/>
              <w:rPr>
                <w:rFonts w:cs="Times New Roman"/>
              </w:rPr>
            </w:pPr>
          </w:p>
        </w:tc>
        <w:tc>
          <w:tcPr>
            <w:tcW w:w="992" w:type="dxa"/>
          </w:tcPr>
          <w:p w14:paraId="42B9FF5B" w14:textId="77777777" w:rsidR="00E34254" w:rsidRPr="00AF2D9B" w:rsidRDefault="00E34254" w:rsidP="003E06FF">
            <w:pPr>
              <w:pStyle w:val="ae"/>
              <w:spacing w:before="0" w:after="0"/>
              <w:ind w:right="300"/>
              <w:jc w:val="center"/>
              <w:rPr>
                <w:rFonts w:cs="Times New Roman"/>
              </w:rPr>
            </w:pPr>
          </w:p>
        </w:tc>
      </w:tr>
      <w:tr w:rsidR="00E34254" w:rsidRPr="00AF2D9B" w14:paraId="79D113F2" w14:textId="77777777" w:rsidTr="00E34254">
        <w:tc>
          <w:tcPr>
            <w:tcW w:w="675" w:type="dxa"/>
          </w:tcPr>
          <w:p w14:paraId="58FE26AA" w14:textId="77777777" w:rsidR="00E34254" w:rsidRDefault="00E34254" w:rsidP="0084042B">
            <w:pPr>
              <w:pStyle w:val="ae"/>
              <w:spacing w:before="0" w:after="0"/>
              <w:jc w:val="center"/>
              <w:rPr>
                <w:rFonts w:cs="Times New Roman"/>
              </w:rPr>
            </w:pPr>
            <w:r>
              <w:rPr>
                <w:rFonts w:cs="Times New Roman"/>
              </w:rPr>
              <w:t>19</w:t>
            </w:r>
          </w:p>
        </w:tc>
        <w:tc>
          <w:tcPr>
            <w:tcW w:w="5529" w:type="dxa"/>
          </w:tcPr>
          <w:p w14:paraId="291E2FD6" w14:textId="77777777" w:rsidR="00E34254" w:rsidRDefault="00E34254" w:rsidP="000024B8">
            <w:pPr>
              <w:pStyle w:val="ae"/>
              <w:spacing w:before="0" w:after="0"/>
              <w:jc w:val="center"/>
              <w:rPr>
                <w:rFonts w:cs="Times New Roman"/>
              </w:rPr>
            </w:pPr>
            <w:r>
              <w:rPr>
                <w:rFonts w:cs="Times New Roman"/>
              </w:rPr>
              <w:t>Квадрат. Свойства его сторон и углов</w:t>
            </w:r>
          </w:p>
        </w:tc>
        <w:tc>
          <w:tcPr>
            <w:tcW w:w="992" w:type="dxa"/>
          </w:tcPr>
          <w:p w14:paraId="061DE3B0" w14:textId="77777777" w:rsidR="00E34254" w:rsidRDefault="00E34254" w:rsidP="000024B8">
            <w:pPr>
              <w:pStyle w:val="ae"/>
              <w:spacing w:before="0" w:after="0"/>
              <w:jc w:val="center"/>
              <w:rPr>
                <w:rFonts w:cs="Times New Roman"/>
              </w:rPr>
            </w:pPr>
          </w:p>
        </w:tc>
        <w:tc>
          <w:tcPr>
            <w:tcW w:w="992" w:type="dxa"/>
          </w:tcPr>
          <w:p w14:paraId="43B47A3B" w14:textId="77777777" w:rsidR="00E34254" w:rsidRDefault="00E34254" w:rsidP="000024B8">
            <w:pPr>
              <w:pStyle w:val="ae"/>
              <w:spacing w:before="0" w:after="0"/>
              <w:jc w:val="center"/>
              <w:rPr>
                <w:rFonts w:cs="Times New Roman"/>
              </w:rPr>
            </w:pPr>
            <w:r>
              <w:rPr>
                <w:rFonts w:cs="Times New Roman"/>
              </w:rPr>
              <w:t>1</w:t>
            </w:r>
          </w:p>
        </w:tc>
        <w:tc>
          <w:tcPr>
            <w:tcW w:w="1701" w:type="dxa"/>
          </w:tcPr>
          <w:p w14:paraId="7DC1F21C" w14:textId="77777777" w:rsidR="00E34254" w:rsidRPr="00AF2D9B" w:rsidRDefault="00E34254" w:rsidP="003E06FF">
            <w:pPr>
              <w:pStyle w:val="ae"/>
              <w:spacing w:before="0" w:after="0"/>
              <w:ind w:right="300"/>
              <w:jc w:val="center"/>
              <w:rPr>
                <w:rFonts w:cs="Times New Roman"/>
              </w:rPr>
            </w:pPr>
          </w:p>
        </w:tc>
        <w:tc>
          <w:tcPr>
            <w:tcW w:w="992" w:type="dxa"/>
          </w:tcPr>
          <w:p w14:paraId="147223B8" w14:textId="77777777" w:rsidR="00E34254" w:rsidRPr="00AF2D9B" w:rsidRDefault="00E34254" w:rsidP="003E06FF">
            <w:pPr>
              <w:pStyle w:val="ae"/>
              <w:spacing w:before="0" w:after="0"/>
              <w:ind w:right="300"/>
              <w:jc w:val="center"/>
              <w:rPr>
                <w:rFonts w:cs="Times New Roman"/>
              </w:rPr>
            </w:pPr>
          </w:p>
        </w:tc>
      </w:tr>
      <w:tr w:rsidR="00E34254" w:rsidRPr="00AF2D9B" w14:paraId="7EDD2E3A" w14:textId="77777777" w:rsidTr="00E34254">
        <w:tc>
          <w:tcPr>
            <w:tcW w:w="6204" w:type="dxa"/>
            <w:gridSpan w:val="2"/>
          </w:tcPr>
          <w:p w14:paraId="64F71D67" w14:textId="77777777" w:rsidR="00E34254" w:rsidRPr="00AF2D9B" w:rsidRDefault="00E34254" w:rsidP="006102EF">
            <w:pPr>
              <w:pStyle w:val="ae"/>
              <w:spacing w:before="0" w:after="0"/>
              <w:ind w:left="1080" w:right="300"/>
              <w:rPr>
                <w:rFonts w:cs="Times New Roman"/>
              </w:rPr>
            </w:pPr>
            <w:r>
              <w:rPr>
                <w:rFonts w:cs="Times New Roman"/>
                <w:b/>
              </w:rPr>
              <w:t>ТЫСЯЧА (20 ч.)</w:t>
            </w:r>
          </w:p>
        </w:tc>
        <w:tc>
          <w:tcPr>
            <w:tcW w:w="992" w:type="dxa"/>
          </w:tcPr>
          <w:p w14:paraId="772FE73C" w14:textId="77777777" w:rsidR="00E34254" w:rsidRDefault="00E34254" w:rsidP="006102EF">
            <w:pPr>
              <w:pStyle w:val="ae"/>
              <w:spacing w:before="0" w:after="0"/>
              <w:ind w:left="1080" w:right="300"/>
              <w:rPr>
                <w:rFonts w:cs="Times New Roman"/>
                <w:b/>
              </w:rPr>
            </w:pPr>
          </w:p>
        </w:tc>
        <w:tc>
          <w:tcPr>
            <w:tcW w:w="3685" w:type="dxa"/>
            <w:gridSpan w:val="3"/>
          </w:tcPr>
          <w:p w14:paraId="03C6DB71" w14:textId="77777777" w:rsidR="00E34254" w:rsidRDefault="00E34254" w:rsidP="006102EF">
            <w:pPr>
              <w:pStyle w:val="ae"/>
              <w:spacing w:before="0" w:after="0"/>
              <w:ind w:left="1080" w:right="300"/>
              <w:rPr>
                <w:rFonts w:cs="Times New Roman"/>
                <w:b/>
              </w:rPr>
            </w:pPr>
          </w:p>
        </w:tc>
      </w:tr>
      <w:tr w:rsidR="00E34254" w:rsidRPr="00AF2D9B" w14:paraId="10F8B3AE" w14:textId="77777777" w:rsidTr="00E34254">
        <w:tc>
          <w:tcPr>
            <w:tcW w:w="675" w:type="dxa"/>
          </w:tcPr>
          <w:p w14:paraId="06435F69" w14:textId="77777777" w:rsidR="00E34254" w:rsidRPr="00AF2D9B" w:rsidRDefault="00E34254" w:rsidP="000024B8">
            <w:pPr>
              <w:pStyle w:val="ae"/>
              <w:spacing w:before="0" w:after="0"/>
              <w:jc w:val="center"/>
              <w:rPr>
                <w:rFonts w:cs="Times New Roman"/>
              </w:rPr>
            </w:pPr>
            <w:r>
              <w:rPr>
                <w:rFonts w:cs="Times New Roman"/>
              </w:rPr>
              <w:t>20</w:t>
            </w:r>
          </w:p>
        </w:tc>
        <w:tc>
          <w:tcPr>
            <w:tcW w:w="5529" w:type="dxa"/>
          </w:tcPr>
          <w:p w14:paraId="61AFE7D4" w14:textId="77777777" w:rsidR="00E34254" w:rsidRPr="00AF2D9B" w:rsidRDefault="00E34254" w:rsidP="003E06FF">
            <w:pPr>
              <w:pStyle w:val="ae"/>
              <w:spacing w:before="0" w:after="0"/>
              <w:ind w:right="300"/>
              <w:jc w:val="center"/>
              <w:rPr>
                <w:rFonts w:cs="Times New Roman"/>
              </w:rPr>
            </w:pPr>
            <w:r>
              <w:rPr>
                <w:rFonts w:cs="Times New Roman"/>
              </w:rPr>
              <w:t>Устная нумерация в пределах 1000</w:t>
            </w:r>
          </w:p>
        </w:tc>
        <w:tc>
          <w:tcPr>
            <w:tcW w:w="992" w:type="dxa"/>
          </w:tcPr>
          <w:p w14:paraId="345DA20F" w14:textId="77777777" w:rsidR="00E34254" w:rsidRDefault="00E34254" w:rsidP="00160652">
            <w:pPr>
              <w:pStyle w:val="ae"/>
              <w:spacing w:before="0" w:after="0"/>
              <w:jc w:val="center"/>
              <w:rPr>
                <w:rFonts w:cs="Times New Roman"/>
              </w:rPr>
            </w:pPr>
          </w:p>
        </w:tc>
        <w:tc>
          <w:tcPr>
            <w:tcW w:w="992" w:type="dxa"/>
          </w:tcPr>
          <w:p w14:paraId="071EDE76"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46491382" w14:textId="77777777" w:rsidR="00E34254" w:rsidRPr="00AF2D9B" w:rsidRDefault="00E34254" w:rsidP="003E06FF">
            <w:pPr>
              <w:pStyle w:val="ae"/>
              <w:spacing w:before="0" w:after="0"/>
              <w:ind w:right="300"/>
              <w:jc w:val="center"/>
              <w:rPr>
                <w:rFonts w:cs="Times New Roman"/>
              </w:rPr>
            </w:pPr>
          </w:p>
        </w:tc>
        <w:tc>
          <w:tcPr>
            <w:tcW w:w="992" w:type="dxa"/>
          </w:tcPr>
          <w:p w14:paraId="7C7E365E" w14:textId="77777777" w:rsidR="00E34254" w:rsidRPr="00AF2D9B" w:rsidRDefault="00E34254" w:rsidP="003E06FF">
            <w:pPr>
              <w:pStyle w:val="ae"/>
              <w:spacing w:before="0" w:after="0"/>
              <w:ind w:right="300"/>
              <w:jc w:val="center"/>
              <w:rPr>
                <w:rFonts w:cs="Times New Roman"/>
              </w:rPr>
            </w:pPr>
          </w:p>
        </w:tc>
      </w:tr>
      <w:tr w:rsidR="00E34254" w:rsidRPr="00AF2D9B" w14:paraId="679E0AA9" w14:textId="77777777" w:rsidTr="00E34254">
        <w:tc>
          <w:tcPr>
            <w:tcW w:w="675" w:type="dxa"/>
          </w:tcPr>
          <w:p w14:paraId="3011D3AF" w14:textId="77777777" w:rsidR="00E34254" w:rsidRPr="00AF2D9B" w:rsidRDefault="00E34254" w:rsidP="000024B8">
            <w:pPr>
              <w:pStyle w:val="ae"/>
              <w:spacing w:before="0" w:after="0"/>
              <w:jc w:val="center"/>
              <w:rPr>
                <w:rFonts w:cs="Times New Roman"/>
              </w:rPr>
            </w:pPr>
            <w:r>
              <w:rPr>
                <w:rFonts w:cs="Times New Roman"/>
              </w:rPr>
              <w:t>21</w:t>
            </w:r>
          </w:p>
        </w:tc>
        <w:tc>
          <w:tcPr>
            <w:tcW w:w="5529" w:type="dxa"/>
          </w:tcPr>
          <w:p w14:paraId="36F2A044" w14:textId="77777777" w:rsidR="00E34254" w:rsidRPr="00AF2D9B" w:rsidRDefault="00E34254" w:rsidP="00240F56">
            <w:pPr>
              <w:pStyle w:val="ae"/>
              <w:spacing w:before="0" w:after="0"/>
              <w:ind w:right="300"/>
              <w:jc w:val="center"/>
              <w:rPr>
                <w:rFonts w:cs="Times New Roman"/>
              </w:rPr>
            </w:pPr>
            <w:r>
              <w:rPr>
                <w:rFonts w:cs="Times New Roman"/>
              </w:rPr>
              <w:t>Устная нумерация в пределах 1000</w:t>
            </w:r>
          </w:p>
        </w:tc>
        <w:tc>
          <w:tcPr>
            <w:tcW w:w="992" w:type="dxa"/>
          </w:tcPr>
          <w:p w14:paraId="14FB1351" w14:textId="77777777" w:rsidR="00E34254" w:rsidRDefault="00E34254" w:rsidP="00240F56">
            <w:pPr>
              <w:pStyle w:val="ae"/>
              <w:spacing w:before="0" w:after="0"/>
              <w:jc w:val="center"/>
              <w:rPr>
                <w:rFonts w:cs="Times New Roman"/>
              </w:rPr>
            </w:pPr>
          </w:p>
        </w:tc>
        <w:tc>
          <w:tcPr>
            <w:tcW w:w="992" w:type="dxa"/>
          </w:tcPr>
          <w:p w14:paraId="7F20D041" w14:textId="77777777" w:rsidR="00E34254" w:rsidRPr="00AF2D9B" w:rsidRDefault="00E34254" w:rsidP="00240F56">
            <w:pPr>
              <w:pStyle w:val="ae"/>
              <w:spacing w:before="0" w:after="0"/>
              <w:jc w:val="center"/>
              <w:rPr>
                <w:rFonts w:cs="Times New Roman"/>
              </w:rPr>
            </w:pPr>
            <w:r>
              <w:rPr>
                <w:rFonts w:cs="Times New Roman"/>
              </w:rPr>
              <w:t>1</w:t>
            </w:r>
          </w:p>
        </w:tc>
        <w:tc>
          <w:tcPr>
            <w:tcW w:w="1701" w:type="dxa"/>
          </w:tcPr>
          <w:p w14:paraId="28E258E8" w14:textId="77777777" w:rsidR="00E34254" w:rsidRPr="00AF2D9B" w:rsidRDefault="00E34254" w:rsidP="00240F56">
            <w:pPr>
              <w:pStyle w:val="ae"/>
              <w:spacing w:before="0" w:after="0"/>
              <w:ind w:right="300"/>
              <w:jc w:val="center"/>
              <w:rPr>
                <w:rFonts w:cs="Times New Roman"/>
              </w:rPr>
            </w:pPr>
          </w:p>
        </w:tc>
        <w:tc>
          <w:tcPr>
            <w:tcW w:w="992" w:type="dxa"/>
          </w:tcPr>
          <w:p w14:paraId="0E798989" w14:textId="77777777" w:rsidR="00E34254" w:rsidRPr="00AF2D9B" w:rsidRDefault="00E34254" w:rsidP="00240F56">
            <w:pPr>
              <w:pStyle w:val="ae"/>
              <w:spacing w:before="0" w:after="0"/>
              <w:ind w:right="300"/>
              <w:jc w:val="center"/>
              <w:rPr>
                <w:rFonts w:cs="Times New Roman"/>
              </w:rPr>
            </w:pPr>
          </w:p>
        </w:tc>
      </w:tr>
      <w:tr w:rsidR="00E34254" w:rsidRPr="00AF2D9B" w14:paraId="13FF67C2" w14:textId="77777777" w:rsidTr="00E34254">
        <w:tc>
          <w:tcPr>
            <w:tcW w:w="675" w:type="dxa"/>
          </w:tcPr>
          <w:p w14:paraId="350BD095" w14:textId="77777777" w:rsidR="00E34254" w:rsidRPr="00AF2D9B" w:rsidRDefault="00E34254" w:rsidP="000024B8">
            <w:pPr>
              <w:pStyle w:val="ae"/>
              <w:spacing w:before="0" w:after="0"/>
              <w:jc w:val="center"/>
              <w:rPr>
                <w:rFonts w:cs="Times New Roman"/>
              </w:rPr>
            </w:pPr>
            <w:r>
              <w:rPr>
                <w:rFonts w:cs="Times New Roman"/>
              </w:rPr>
              <w:t>22</w:t>
            </w:r>
          </w:p>
        </w:tc>
        <w:tc>
          <w:tcPr>
            <w:tcW w:w="5529" w:type="dxa"/>
          </w:tcPr>
          <w:p w14:paraId="214DC025" w14:textId="77777777" w:rsidR="00E34254" w:rsidRPr="00AF2D9B" w:rsidRDefault="00E34254" w:rsidP="003E06FF">
            <w:pPr>
              <w:pStyle w:val="ae"/>
              <w:spacing w:before="0" w:after="0"/>
              <w:ind w:right="300"/>
              <w:jc w:val="center"/>
              <w:rPr>
                <w:rFonts w:cs="Times New Roman"/>
              </w:rPr>
            </w:pPr>
            <w:r>
              <w:rPr>
                <w:rFonts w:cs="Times New Roman"/>
              </w:rPr>
              <w:t>Письменная нумерация в пределах 1000</w:t>
            </w:r>
          </w:p>
        </w:tc>
        <w:tc>
          <w:tcPr>
            <w:tcW w:w="992" w:type="dxa"/>
          </w:tcPr>
          <w:p w14:paraId="3ED10104" w14:textId="7EB874B9" w:rsidR="00E34254" w:rsidRDefault="00EB5CAE" w:rsidP="00160652">
            <w:pPr>
              <w:pStyle w:val="ae"/>
              <w:spacing w:before="0" w:after="0"/>
              <w:jc w:val="center"/>
              <w:rPr>
                <w:rFonts w:cs="Times New Roman"/>
              </w:rPr>
            </w:pPr>
            <w:r>
              <w:rPr>
                <w:rFonts w:cs="Times New Roman"/>
              </w:rPr>
              <w:t>Всемирный день математики</w:t>
            </w:r>
          </w:p>
        </w:tc>
        <w:tc>
          <w:tcPr>
            <w:tcW w:w="992" w:type="dxa"/>
          </w:tcPr>
          <w:p w14:paraId="7320CB6B"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4C28C753" w14:textId="77777777" w:rsidR="00E34254" w:rsidRPr="00AF2D9B" w:rsidRDefault="00E34254" w:rsidP="003E06FF">
            <w:pPr>
              <w:pStyle w:val="ae"/>
              <w:spacing w:before="0" w:after="0"/>
              <w:ind w:right="300"/>
              <w:jc w:val="center"/>
              <w:rPr>
                <w:rFonts w:cs="Times New Roman"/>
              </w:rPr>
            </w:pPr>
          </w:p>
        </w:tc>
        <w:tc>
          <w:tcPr>
            <w:tcW w:w="992" w:type="dxa"/>
          </w:tcPr>
          <w:p w14:paraId="537393F1" w14:textId="77777777" w:rsidR="00E34254" w:rsidRPr="00AF2D9B" w:rsidRDefault="00E34254" w:rsidP="003E06FF">
            <w:pPr>
              <w:pStyle w:val="ae"/>
              <w:spacing w:before="0" w:after="0"/>
              <w:ind w:right="300"/>
              <w:jc w:val="center"/>
              <w:rPr>
                <w:rFonts w:cs="Times New Roman"/>
              </w:rPr>
            </w:pPr>
          </w:p>
        </w:tc>
      </w:tr>
      <w:tr w:rsidR="00E34254" w:rsidRPr="00AF2D9B" w14:paraId="28AB3700" w14:textId="77777777" w:rsidTr="00E34254">
        <w:tc>
          <w:tcPr>
            <w:tcW w:w="675" w:type="dxa"/>
          </w:tcPr>
          <w:p w14:paraId="483C43D6" w14:textId="77777777" w:rsidR="00E34254" w:rsidRPr="00AF2D9B" w:rsidRDefault="00E34254" w:rsidP="000024B8">
            <w:pPr>
              <w:pStyle w:val="ae"/>
              <w:spacing w:before="0" w:after="0"/>
              <w:jc w:val="center"/>
              <w:rPr>
                <w:rFonts w:cs="Times New Roman"/>
              </w:rPr>
            </w:pPr>
            <w:r>
              <w:rPr>
                <w:rFonts w:cs="Times New Roman"/>
              </w:rPr>
              <w:t>23</w:t>
            </w:r>
          </w:p>
        </w:tc>
        <w:tc>
          <w:tcPr>
            <w:tcW w:w="5529" w:type="dxa"/>
          </w:tcPr>
          <w:p w14:paraId="4B0331B9" w14:textId="77777777" w:rsidR="00E34254" w:rsidRPr="00AF2D9B" w:rsidRDefault="00E34254" w:rsidP="003E06FF">
            <w:pPr>
              <w:pStyle w:val="ae"/>
              <w:spacing w:before="0" w:after="0"/>
              <w:ind w:right="300"/>
              <w:jc w:val="center"/>
              <w:rPr>
                <w:rFonts w:cs="Times New Roman"/>
              </w:rPr>
            </w:pPr>
            <w:r>
              <w:rPr>
                <w:rFonts w:cs="Times New Roman"/>
              </w:rPr>
              <w:t>Округление чисел до десятков и сотен</w:t>
            </w:r>
          </w:p>
        </w:tc>
        <w:tc>
          <w:tcPr>
            <w:tcW w:w="992" w:type="dxa"/>
          </w:tcPr>
          <w:p w14:paraId="54975CE6" w14:textId="77777777" w:rsidR="00E34254" w:rsidRDefault="00E34254" w:rsidP="00160652">
            <w:pPr>
              <w:pStyle w:val="ae"/>
              <w:spacing w:before="0" w:after="0"/>
              <w:jc w:val="center"/>
              <w:rPr>
                <w:rFonts w:cs="Times New Roman"/>
              </w:rPr>
            </w:pPr>
          </w:p>
        </w:tc>
        <w:tc>
          <w:tcPr>
            <w:tcW w:w="992" w:type="dxa"/>
          </w:tcPr>
          <w:p w14:paraId="4DD3C376"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4FFE72E3" w14:textId="77777777" w:rsidR="00E34254" w:rsidRPr="00AF2D9B" w:rsidRDefault="00E34254" w:rsidP="003E06FF">
            <w:pPr>
              <w:pStyle w:val="ae"/>
              <w:spacing w:before="0" w:after="0"/>
              <w:ind w:right="300"/>
              <w:jc w:val="center"/>
              <w:rPr>
                <w:rFonts w:cs="Times New Roman"/>
              </w:rPr>
            </w:pPr>
          </w:p>
        </w:tc>
        <w:tc>
          <w:tcPr>
            <w:tcW w:w="992" w:type="dxa"/>
          </w:tcPr>
          <w:p w14:paraId="6F8A5351" w14:textId="77777777" w:rsidR="00E34254" w:rsidRPr="00AF2D9B" w:rsidRDefault="00E34254" w:rsidP="003E06FF">
            <w:pPr>
              <w:pStyle w:val="ae"/>
              <w:spacing w:before="0" w:after="0"/>
              <w:ind w:right="300"/>
              <w:jc w:val="center"/>
              <w:rPr>
                <w:rFonts w:cs="Times New Roman"/>
              </w:rPr>
            </w:pPr>
          </w:p>
        </w:tc>
      </w:tr>
      <w:tr w:rsidR="00E34254" w:rsidRPr="00AF2D9B" w14:paraId="4E8EC1EA" w14:textId="77777777" w:rsidTr="00E34254">
        <w:tc>
          <w:tcPr>
            <w:tcW w:w="675" w:type="dxa"/>
          </w:tcPr>
          <w:p w14:paraId="4B69B61E" w14:textId="77777777" w:rsidR="00E34254" w:rsidRPr="00AF2D9B" w:rsidRDefault="00E34254" w:rsidP="000024B8">
            <w:pPr>
              <w:pStyle w:val="ae"/>
              <w:spacing w:before="0" w:after="0"/>
              <w:jc w:val="center"/>
              <w:rPr>
                <w:rFonts w:cs="Times New Roman"/>
              </w:rPr>
            </w:pPr>
            <w:r>
              <w:rPr>
                <w:rFonts w:cs="Times New Roman"/>
              </w:rPr>
              <w:t>24</w:t>
            </w:r>
          </w:p>
        </w:tc>
        <w:tc>
          <w:tcPr>
            <w:tcW w:w="5529" w:type="dxa"/>
          </w:tcPr>
          <w:p w14:paraId="317C82CD" w14:textId="77777777" w:rsidR="00E34254" w:rsidRPr="00AF2D9B" w:rsidRDefault="00E34254" w:rsidP="00442CE7">
            <w:pPr>
              <w:pStyle w:val="ae"/>
              <w:spacing w:before="0" w:after="0"/>
              <w:ind w:right="300"/>
              <w:jc w:val="center"/>
              <w:rPr>
                <w:rFonts w:cs="Times New Roman"/>
              </w:rPr>
            </w:pPr>
            <w:r>
              <w:rPr>
                <w:rFonts w:cs="Times New Roman"/>
              </w:rPr>
              <w:t>Римская нумерация</w:t>
            </w:r>
          </w:p>
        </w:tc>
        <w:tc>
          <w:tcPr>
            <w:tcW w:w="992" w:type="dxa"/>
          </w:tcPr>
          <w:p w14:paraId="10B2CD84" w14:textId="77777777" w:rsidR="00E34254" w:rsidRDefault="00E34254" w:rsidP="00160652">
            <w:pPr>
              <w:pStyle w:val="ae"/>
              <w:spacing w:before="0" w:after="0"/>
              <w:jc w:val="center"/>
              <w:rPr>
                <w:rFonts w:cs="Times New Roman"/>
              </w:rPr>
            </w:pPr>
          </w:p>
        </w:tc>
        <w:tc>
          <w:tcPr>
            <w:tcW w:w="992" w:type="dxa"/>
          </w:tcPr>
          <w:p w14:paraId="3682E8AB"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5724A5F0" w14:textId="77777777" w:rsidR="00E34254" w:rsidRPr="00AF2D9B" w:rsidRDefault="00E34254" w:rsidP="003E06FF">
            <w:pPr>
              <w:pStyle w:val="ae"/>
              <w:spacing w:before="0" w:after="0"/>
              <w:ind w:right="300"/>
              <w:jc w:val="center"/>
              <w:rPr>
                <w:rFonts w:cs="Times New Roman"/>
              </w:rPr>
            </w:pPr>
          </w:p>
        </w:tc>
        <w:tc>
          <w:tcPr>
            <w:tcW w:w="992" w:type="dxa"/>
          </w:tcPr>
          <w:p w14:paraId="33FEBC68" w14:textId="77777777" w:rsidR="00E34254" w:rsidRPr="00AF2D9B" w:rsidRDefault="00E34254" w:rsidP="003E06FF">
            <w:pPr>
              <w:pStyle w:val="ae"/>
              <w:spacing w:before="0" w:after="0"/>
              <w:ind w:right="300"/>
              <w:jc w:val="center"/>
              <w:rPr>
                <w:rFonts w:cs="Times New Roman"/>
              </w:rPr>
            </w:pPr>
          </w:p>
        </w:tc>
      </w:tr>
      <w:tr w:rsidR="00E34254" w:rsidRPr="00AF2D9B" w14:paraId="3F305FFD" w14:textId="77777777" w:rsidTr="00E34254">
        <w:tc>
          <w:tcPr>
            <w:tcW w:w="675" w:type="dxa"/>
          </w:tcPr>
          <w:p w14:paraId="55B20992" w14:textId="77777777" w:rsidR="00E34254" w:rsidRPr="00AF2D9B" w:rsidRDefault="00E34254" w:rsidP="000024B8">
            <w:pPr>
              <w:pStyle w:val="ae"/>
              <w:spacing w:before="0" w:after="0"/>
              <w:jc w:val="center"/>
              <w:rPr>
                <w:rFonts w:cs="Times New Roman"/>
              </w:rPr>
            </w:pPr>
            <w:r>
              <w:rPr>
                <w:rFonts w:cs="Times New Roman"/>
              </w:rPr>
              <w:t>25</w:t>
            </w:r>
          </w:p>
        </w:tc>
        <w:tc>
          <w:tcPr>
            <w:tcW w:w="5529" w:type="dxa"/>
          </w:tcPr>
          <w:p w14:paraId="2A25FE88" w14:textId="77777777" w:rsidR="00E34254" w:rsidRPr="00AF2D9B" w:rsidRDefault="00E34254" w:rsidP="003E06FF">
            <w:pPr>
              <w:pStyle w:val="ae"/>
              <w:spacing w:before="0" w:after="0"/>
              <w:ind w:right="300"/>
              <w:jc w:val="center"/>
              <w:rPr>
                <w:rFonts w:cs="Times New Roman"/>
              </w:rPr>
            </w:pPr>
            <w:r>
              <w:rPr>
                <w:rFonts w:cs="Times New Roman"/>
              </w:rPr>
              <w:t>Меры стоимости и длины</w:t>
            </w:r>
          </w:p>
        </w:tc>
        <w:tc>
          <w:tcPr>
            <w:tcW w:w="992" w:type="dxa"/>
          </w:tcPr>
          <w:p w14:paraId="0EA26EBE" w14:textId="77777777" w:rsidR="00E34254" w:rsidRDefault="00E34254" w:rsidP="00160652">
            <w:pPr>
              <w:pStyle w:val="ae"/>
              <w:spacing w:before="0" w:after="0"/>
              <w:jc w:val="center"/>
              <w:rPr>
                <w:rFonts w:cs="Times New Roman"/>
              </w:rPr>
            </w:pPr>
          </w:p>
        </w:tc>
        <w:tc>
          <w:tcPr>
            <w:tcW w:w="992" w:type="dxa"/>
          </w:tcPr>
          <w:p w14:paraId="087F1F81"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0FE85F59" w14:textId="77777777" w:rsidR="00E34254" w:rsidRPr="00AF2D9B" w:rsidRDefault="00E34254" w:rsidP="003E06FF">
            <w:pPr>
              <w:pStyle w:val="ae"/>
              <w:spacing w:before="0" w:after="0"/>
              <w:ind w:right="300"/>
              <w:jc w:val="center"/>
              <w:rPr>
                <w:rFonts w:cs="Times New Roman"/>
              </w:rPr>
            </w:pPr>
          </w:p>
        </w:tc>
        <w:tc>
          <w:tcPr>
            <w:tcW w:w="992" w:type="dxa"/>
          </w:tcPr>
          <w:p w14:paraId="609E97BF" w14:textId="77777777" w:rsidR="00E34254" w:rsidRPr="00AF2D9B" w:rsidRDefault="00E34254" w:rsidP="003E06FF">
            <w:pPr>
              <w:pStyle w:val="ae"/>
              <w:spacing w:before="0" w:after="0"/>
              <w:ind w:right="300"/>
              <w:jc w:val="center"/>
              <w:rPr>
                <w:rFonts w:cs="Times New Roman"/>
              </w:rPr>
            </w:pPr>
          </w:p>
        </w:tc>
      </w:tr>
      <w:tr w:rsidR="00E34254" w:rsidRPr="00AF2D9B" w14:paraId="62820917" w14:textId="77777777" w:rsidTr="00E34254">
        <w:tc>
          <w:tcPr>
            <w:tcW w:w="675" w:type="dxa"/>
          </w:tcPr>
          <w:p w14:paraId="3DDF5270" w14:textId="77777777" w:rsidR="00E34254" w:rsidRPr="00AF2D9B" w:rsidRDefault="00E34254" w:rsidP="000024B8">
            <w:pPr>
              <w:pStyle w:val="ae"/>
              <w:spacing w:before="0" w:after="0"/>
              <w:jc w:val="center"/>
              <w:rPr>
                <w:rFonts w:cs="Times New Roman"/>
              </w:rPr>
            </w:pPr>
            <w:r>
              <w:rPr>
                <w:rFonts w:cs="Times New Roman"/>
              </w:rPr>
              <w:t>26</w:t>
            </w:r>
          </w:p>
        </w:tc>
        <w:tc>
          <w:tcPr>
            <w:tcW w:w="5529" w:type="dxa"/>
          </w:tcPr>
          <w:p w14:paraId="3B6A713F" w14:textId="77777777" w:rsidR="00E34254" w:rsidRPr="00AF2D9B" w:rsidRDefault="00E34254" w:rsidP="003E06FF">
            <w:pPr>
              <w:pStyle w:val="ae"/>
              <w:spacing w:before="0" w:after="0"/>
              <w:ind w:right="300"/>
              <w:jc w:val="center"/>
              <w:rPr>
                <w:rFonts w:cs="Times New Roman"/>
              </w:rPr>
            </w:pPr>
            <w:r>
              <w:rPr>
                <w:rFonts w:cs="Times New Roman"/>
              </w:rPr>
              <w:t>Меры массы и соотношение между ними</w:t>
            </w:r>
          </w:p>
        </w:tc>
        <w:tc>
          <w:tcPr>
            <w:tcW w:w="992" w:type="dxa"/>
          </w:tcPr>
          <w:p w14:paraId="7D876090" w14:textId="77777777" w:rsidR="00E34254" w:rsidRDefault="00E34254" w:rsidP="00160652">
            <w:pPr>
              <w:pStyle w:val="ae"/>
              <w:spacing w:before="0" w:after="0"/>
              <w:jc w:val="center"/>
              <w:rPr>
                <w:rFonts w:cs="Times New Roman"/>
              </w:rPr>
            </w:pPr>
          </w:p>
        </w:tc>
        <w:tc>
          <w:tcPr>
            <w:tcW w:w="992" w:type="dxa"/>
          </w:tcPr>
          <w:p w14:paraId="4D907CFB"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3B178F03" w14:textId="77777777" w:rsidR="00E34254" w:rsidRPr="00AF2D9B" w:rsidRDefault="00E34254" w:rsidP="003E06FF">
            <w:pPr>
              <w:pStyle w:val="ae"/>
              <w:spacing w:before="0" w:after="0"/>
              <w:ind w:right="300"/>
              <w:jc w:val="center"/>
              <w:rPr>
                <w:rFonts w:cs="Times New Roman"/>
              </w:rPr>
            </w:pPr>
          </w:p>
        </w:tc>
        <w:tc>
          <w:tcPr>
            <w:tcW w:w="992" w:type="dxa"/>
          </w:tcPr>
          <w:p w14:paraId="11D63A2A" w14:textId="77777777" w:rsidR="00E34254" w:rsidRPr="00AF2D9B" w:rsidRDefault="00E34254" w:rsidP="003E06FF">
            <w:pPr>
              <w:pStyle w:val="ae"/>
              <w:spacing w:before="0" w:after="0"/>
              <w:ind w:right="300"/>
              <w:jc w:val="center"/>
              <w:rPr>
                <w:rFonts w:cs="Times New Roman"/>
              </w:rPr>
            </w:pPr>
          </w:p>
        </w:tc>
      </w:tr>
      <w:tr w:rsidR="00E34254" w:rsidRPr="00AF2D9B" w14:paraId="2A1F4B14" w14:textId="77777777" w:rsidTr="00E34254">
        <w:tc>
          <w:tcPr>
            <w:tcW w:w="675" w:type="dxa"/>
          </w:tcPr>
          <w:p w14:paraId="31A39B29" w14:textId="77777777" w:rsidR="00E34254" w:rsidRDefault="00E34254" w:rsidP="000024B8">
            <w:pPr>
              <w:pStyle w:val="ae"/>
              <w:spacing w:before="0" w:after="0"/>
              <w:jc w:val="center"/>
              <w:rPr>
                <w:rFonts w:cs="Times New Roman"/>
              </w:rPr>
            </w:pPr>
            <w:r>
              <w:rPr>
                <w:rFonts w:cs="Times New Roman"/>
              </w:rPr>
              <w:t>27</w:t>
            </w:r>
          </w:p>
        </w:tc>
        <w:tc>
          <w:tcPr>
            <w:tcW w:w="5529" w:type="dxa"/>
          </w:tcPr>
          <w:p w14:paraId="6C844BA2" w14:textId="77777777" w:rsidR="00E34254" w:rsidRPr="00AF2D9B" w:rsidRDefault="00E34254" w:rsidP="003E06FF">
            <w:pPr>
              <w:pStyle w:val="ae"/>
              <w:spacing w:before="0" w:after="0"/>
              <w:ind w:right="300"/>
              <w:jc w:val="center"/>
              <w:rPr>
                <w:rFonts w:cs="Times New Roman"/>
              </w:rPr>
            </w:pPr>
            <w:r>
              <w:rPr>
                <w:rFonts w:cs="Times New Roman"/>
              </w:rPr>
              <w:t>Устное сложение и вычитание чисел, полученных при измерении мерами длины и стоимости</w:t>
            </w:r>
          </w:p>
        </w:tc>
        <w:tc>
          <w:tcPr>
            <w:tcW w:w="992" w:type="dxa"/>
          </w:tcPr>
          <w:p w14:paraId="2A567A97" w14:textId="77777777" w:rsidR="00E34254" w:rsidRDefault="00E34254" w:rsidP="00160652">
            <w:pPr>
              <w:pStyle w:val="ae"/>
              <w:spacing w:before="0" w:after="0"/>
              <w:jc w:val="center"/>
              <w:rPr>
                <w:rFonts w:cs="Times New Roman"/>
              </w:rPr>
            </w:pPr>
          </w:p>
        </w:tc>
        <w:tc>
          <w:tcPr>
            <w:tcW w:w="992" w:type="dxa"/>
          </w:tcPr>
          <w:p w14:paraId="52A9CCB2"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571E9A56" w14:textId="77777777" w:rsidR="00E34254" w:rsidRPr="00AF2D9B" w:rsidRDefault="00E34254" w:rsidP="003E06FF">
            <w:pPr>
              <w:pStyle w:val="ae"/>
              <w:spacing w:before="0" w:after="0"/>
              <w:ind w:right="300"/>
              <w:jc w:val="center"/>
              <w:rPr>
                <w:rFonts w:cs="Times New Roman"/>
              </w:rPr>
            </w:pPr>
          </w:p>
        </w:tc>
        <w:tc>
          <w:tcPr>
            <w:tcW w:w="992" w:type="dxa"/>
          </w:tcPr>
          <w:p w14:paraId="4C13AEA2" w14:textId="77777777" w:rsidR="00E34254" w:rsidRPr="00AF2D9B" w:rsidRDefault="00E34254" w:rsidP="003E06FF">
            <w:pPr>
              <w:pStyle w:val="ae"/>
              <w:spacing w:before="0" w:after="0"/>
              <w:ind w:right="300"/>
              <w:jc w:val="center"/>
              <w:rPr>
                <w:rFonts w:cs="Times New Roman"/>
              </w:rPr>
            </w:pPr>
          </w:p>
        </w:tc>
      </w:tr>
      <w:tr w:rsidR="00E34254" w:rsidRPr="00AF2D9B" w14:paraId="394535D8" w14:textId="77777777" w:rsidTr="00E34254">
        <w:tc>
          <w:tcPr>
            <w:tcW w:w="675" w:type="dxa"/>
          </w:tcPr>
          <w:p w14:paraId="0D900A06" w14:textId="77777777" w:rsidR="00E34254" w:rsidRPr="00AF2D9B" w:rsidRDefault="00E34254" w:rsidP="000024B8">
            <w:pPr>
              <w:pStyle w:val="ae"/>
              <w:spacing w:before="0" w:after="0"/>
              <w:jc w:val="center"/>
              <w:rPr>
                <w:rFonts w:cs="Times New Roman"/>
              </w:rPr>
            </w:pPr>
            <w:r>
              <w:rPr>
                <w:rFonts w:cs="Times New Roman"/>
              </w:rPr>
              <w:lastRenderedPageBreak/>
              <w:t>28</w:t>
            </w:r>
          </w:p>
        </w:tc>
        <w:tc>
          <w:tcPr>
            <w:tcW w:w="5529" w:type="dxa"/>
          </w:tcPr>
          <w:p w14:paraId="69DD2DCB" w14:textId="77777777" w:rsidR="00E34254" w:rsidRPr="00AF2D9B" w:rsidRDefault="00E34254" w:rsidP="003E06FF">
            <w:pPr>
              <w:pStyle w:val="ae"/>
              <w:spacing w:before="0" w:after="0"/>
              <w:ind w:right="300"/>
              <w:jc w:val="center"/>
              <w:rPr>
                <w:rFonts w:cs="Times New Roman"/>
              </w:rPr>
            </w:pPr>
            <w:r>
              <w:rPr>
                <w:rFonts w:cs="Times New Roman"/>
              </w:rPr>
              <w:t>Решение задач и примеров на сложение и вычитание мер стоимости и длины</w:t>
            </w:r>
          </w:p>
        </w:tc>
        <w:tc>
          <w:tcPr>
            <w:tcW w:w="992" w:type="dxa"/>
          </w:tcPr>
          <w:p w14:paraId="6532A5A0" w14:textId="77777777" w:rsidR="00E34254" w:rsidRDefault="00E34254" w:rsidP="00160652">
            <w:pPr>
              <w:pStyle w:val="ae"/>
              <w:spacing w:before="0" w:after="0"/>
              <w:jc w:val="center"/>
              <w:rPr>
                <w:rFonts w:cs="Times New Roman"/>
              </w:rPr>
            </w:pPr>
          </w:p>
        </w:tc>
        <w:tc>
          <w:tcPr>
            <w:tcW w:w="992" w:type="dxa"/>
          </w:tcPr>
          <w:p w14:paraId="6308E601"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676CB05E" w14:textId="77777777" w:rsidR="00E34254" w:rsidRPr="00AF2D9B" w:rsidRDefault="00E34254" w:rsidP="003E06FF">
            <w:pPr>
              <w:pStyle w:val="ae"/>
              <w:spacing w:before="0" w:after="0"/>
              <w:ind w:right="300"/>
              <w:jc w:val="center"/>
              <w:rPr>
                <w:rFonts w:cs="Times New Roman"/>
              </w:rPr>
            </w:pPr>
          </w:p>
        </w:tc>
        <w:tc>
          <w:tcPr>
            <w:tcW w:w="992" w:type="dxa"/>
          </w:tcPr>
          <w:p w14:paraId="4FB6F797" w14:textId="77777777" w:rsidR="00E34254" w:rsidRPr="00AF2D9B" w:rsidRDefault="00E34254" w:rsidP="003E06FF">
            <w:pPr>
              <w:pStyle w:val="ae"/>
              <w:spacing w:before="0" w:after="0"/>
              <w:ind w:right="300"/>
              <w:jc w:val="center"/>
              <w:rPr>
                <w:rFonts w:cs="Times New Roman"/>
              </w:rPr>
            </w:pPr>
          </w:p>
        </w:tc>
      </w:tr>
      <w:tr w:rsidR="00E34254" w:rsidRPr="00AF2D9B" w14:paraId="594EDCED" w14:textId="77777777" w:rsidTr="00E34254">
        <w:tc>
          <w:tcPr>
            <w:tcW w:w="675" w:type="dxa"/>
          </w:tcPr>
          <w:p w14:paraId="2F2F7F14" w14:textId="77777777" w:rsidR="00E34254" w:rsidRPr="00AF2D9B" w:rsidRDefault="00E34254" w:rsidP="000024B8">
            <w:pPr>
              <w:pStyle w:val="ae"/>
              <w:spacing w:before="0" w:after="0"/>
              <w:jc w:val="center"/>
              <w:rPr>
                <w:rFonts w:cs="Times New Roman"/>
              </w:rPr>
            </w:pPr>
            <w:r>
              <w:rPr>
                <w:rFonts w:cs="Times New Roman"/>
              </w:rPr>
              <w:t>29</w:t>
            </w:r>
          </w:p>
        </w:tc>
        <w:tc>
          <w:tcPr>
            <w:tcW w:w="5529" w:type="dxa"/>
          </w:tcPr>
          <w:p w14:paraId="4C2AF36A" w14:textId="77777777" w:rsidR="00E34254" w:rsidRPr="00AF2D9B" w:rsidRDefault="00E34254" w:rsidP="00240F56">
            <w:pPr>
              <w:pStyle w:val="ae"/>
              <w:spacing w:before="0" w:after="0"/>
              <w:ind w:right="300"/>
              <w:jc w:val="center"/>
              <w:rPr>
                <w:rFonts w:cs="Times New Roman"/>
              </w:rPr>
            </w:pPr>
            <w:r>
              <w:rPr>
                <w:rFonts w:cs="Times New Roman"/>
              </w:rPr>
              <w:t>Решение задач и примеров на сложение и вычитание мер стоимости и длины</w:t>
            </w:r>
          </w:p>
        </w:tc>
        <w:tc>
          <w:tcPr>
            <w:tcW w:w="992" w:type="dxa"/>
          </w:tcPr>
          <w:p w14:paraId="26C8F87C" w14:textId="77777777" w:rsidR="00E34254" w:rsidRDefault="00E34254" w:rsidP="00240F56">
            <w:pPr>
              <w:pStyle w:val="ae"/>
              <w:spacing w:before="0" w:after="0"/>
              <w:jc w:val="center"/>
              <w:rPr>
                <w:rFonts w:cs="Times New Roman"/>
              </w:rPr>
            </w:pPr>
          </w:p>
        </w:tc>
        <w:tc>
          <w:tcPr>
            <w:tcW w:w="992" w:type="dxa"/>
          </w:tcPr>
          <w:p w14:paraId="06F171C3" w14:textId="77777777" w:rsidR="00E34254" w:rsidRPr="00AF2D9B" w:rsidRDefault="00E34254" w:rsidP="00240F56">
            <w:pPr>
              <w:pStyle w:val="ae"/>
              <w:spacing w:before="0" w:after="0"/>
              <w:jc w:val="center"/>
              <w:rPr>
                <w:rFonts w:cs="Times New Roman"/>
              </w:rPr>
            </w:pPr>
            <w:r>
              <w:rPr>
                <w:rFonts w:cs="Times New Roman"/>
              </w:rPr>
              <w:t>1</w:t>
            </w:r>
          </w:p>
        </w:tc>
        <w:tc>
          <w:tcPr>
            <w:tcW w:w="1701" w:type="dxa"/>
          </w:tcPr>
          <w:p w14:paraId="77A5E89A" w14:textId="77777777" w:rsidR="00E34254" w:rsidRPr="00AF2D9B" w:rsidRDefault="00E34254" w:rsidP="00240F56">
            <w:pPr>
              <w:pStyle w:val="ae"/>
              <w:spacing w:before="0" w:after="0"/>
              <w:ind w:right="300"/>
              <w:jc w:val="center"/>
              <w:rPr>
                <w:rFonts w:cs="Times New Roman"/>
              </w:rPr>
            </w:pPr>
          </w:p>
        </w:tc>
        <w:tc>
          <w:tcPr>
            <w:tcW w:w="992" w:type="dxa"/>
          </w:tcPr>
          <w:p w14:paraId="32D966F0" w14:textId="77777777" w:rsidR="00E34254" w:rsidRPr="00AF2D9B" w:rsidRDefault="00E34254" w:rsidP="00240F56">
            <w:pPr>
              <w:pStyle w:val="ae"/>
              <w:spacing w:before="0" w:after="0"/>
              <w:ind w:right="300"/>
              <w:jc w:val="center"/>
              <w:rPr>
                <w:rFonts w:cs="Times New Roman"/>
              </w:rPr>
            </w:pPr>
          </w:p>
        </w:tc>
      </w:tr>
      <w:tr w:rsidR="00E34254" w:rsidRPr="00AF2D9B" w14:paraId="5F4B2206" w14:textId="77777777" w:rsidTr="00E34254">
        <w:tc>
          <w:tcPr>
            <w:tcW w:w="675" w:type="dxa"/>
          </w:tcPr>
          <w:p w14:paraId="417E64D6" w14:textId="77777777" w:rsidR="00E34254" w:rsidRPr="00AF2D9B" w:rsidRDefault="00E34254" w:rsidP="000024B8">
            <w:pPr>
              <w:pStyle w:val="ae"/>
              <w:spacing w:before="0" w:after="0"/>
              <w:jc w:val="center"/>
              <w:rPr>
                <w:rFonts w:cs="Times New Roman"/>
              </w:rPr>
            </w:pPr>
            <w:r>
              <w:rPr>
                <w:rFonts w:cs="Times New Roman"/>
              </w:rPr>
              <w:t>30</w:t>
            </w:r>
          </w:p>
        </w:tc>
        <w:tc>
          <w:tcPr>
            <w:tcW w:w="5529" w:type="dxa"/>
          </w:tcPr>
          <w:p w14:paraId="28EF3F6F" w14:textId="77777777" w:rsidR="00E34254" w:rsidRPr="00AF2D9B" w:rsidRDefault="00E34254" w:rsidP="003E06FF">
            <w:pPr>
              <w:pStyle w:val="ae"/>
              <w:spacing w:before="0" w:after="0"/>
              <w:ind w:right="300"/>
              <w:jc w:val="center"/>
              <w:rPr>
                <w:rFonts w:cs="Times New Roman"/>
              </w:rPr>
            </w:pPr>
            <w:r>
              <w:rPr>
                <w:rFonts w:cs="Times New Roman"/>
              </w:rPr>
              <w:t>Сложение и вычитание круглых сотен и десятков</w:t>
            </w:r>
          </w:p>
        </w:tc>
        <w:tc>
          <w:tcPr>
            <w:tcW w:w="992" w:type="dxa"/>
          </w:tcPr>
          <w:p w14:paraId="7D61490E" w14:textId="77777777" w:rsidR="00E34254" w:rsidRDefault="00E34254" w:rsidP="00160652">
            <w:pPr>
              <w:pStyle w:val="ae"/>
              <w:spacing w:before="0" w:after="0"/>
              <w:jc w:val="center"/>
              <w:rPr>
                <w:rFonts w:cs="Times New Roman"/>
              </w:rPr>
            </w:pPr>
          </w:p>
        </w:tc>
        <w:tc>
          <w:tcPr>
            <w:tcW w:w="992" w:type="dxa"/>
          </w:tcPr>
          <w:p w14:paraId="183CA615"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69BC412D" w14:textId="77777777" w:rsidR="00E34254" w:rsidRPr="00AF2D9B" w:rsidRDefault="00E34254" w:rsidP="003E06FF">
            <w:pPr>
              <w:pStyle w:val="ae"/>
              <w:spacing w:before="0" w:after="0"/>
              <w:ind w:right="300"/>
              <w:jc w:val="center"/>
              <w:rPr>
                <w:rFonts w:cs="Times New Roman"/>
              </w:rPr>
            </w:pPr>
          </w:p>
        </w:tc>
        <w:tc>
          <w:tcPr>
            <w:tcW w:w="992" w:type="dxa"/>
          </w:tcPr>
          <w:p w14:paraId="761D5B79" w14:textId="77777777" w:rsidR="00E34254" w:rsidRPr="00AF2D9B" w:rsidRDefault="00E34254" w:rsidP="003E06FF">
            <w:pPr>
              <w:pStyle w:val="ae"/>
              <w:spacing w:before="0" w:after="0"/>
              <w:ind w:right="300"/>
              <w:jc w:val="center"/>
              <w:rPr>
                <w:rFonts w:cs="Times New Roman"/>
              </w:rPr>
            </w:pPr>
          </w:p>
        </w:tc>
      </w:tr>
      <w:tr w:rsidR="00E34254" w:rsidRPr="00AF2D9B" w14:paraId="457D2A75" w14:textId="77777777" w:rsidTr="00E34254">
        <w:tc>
          <w:tcPr>
            <w:tcW w:w="675" w:type="dxa"/>
          </w:tcPr>
          <w:p w14:paraId="60651DC3" w14:textId="77777777" w:rsidR="00E34254" w:rsidRPr="00CA3AD7" w:rsidRDefault="00E34254" w:rsidP="000024B8">
            <w:pPr>
              <w:pStyle w:val="ae"/>
              <w:spacing w:before="0" w:after="0"/>
              <w:jc w:val="center"/>
            </w:pPr>
            <w:r>
              <w:t>31</w:t>
            </w:r>
          </w:p>
        </w:tc>
        <w:tc>
          <w:tcPr>
            <w:tcW w:w="5529" w:type="dxa"/>
          </w:tcPr>
          <w:p w14:paraId="2233BD06" w14:textId="77777777" w:rsidR="00E34254" w:rsidRPr="00AF2D9B" w:rsidRDefault="00E34254" w:rsidP="00240F56">
            <w:pPr>
              <w:pStyle w:val="ae"/>
              <w:spacing w:before="0" w:after="0"/>
              <w:ind w:right="300"/>
              <w:jc w:val="center"/>
              <w:rPr>
                <w:rFonts w:cs="Times New Roman"/>
              </w:rPr>
            </w:pPr>
            <w:r>
              <w:rPr>
                <w:rFonts w:cs="Times New Roman"/>
              </w:rPr>
              <w:t>Сложение и вычитание круглых сотен и десятков</w:t>
            </w:r>
          </w:p>
        </w:tc>
        <w:tc>
          <w:tcPr>
            <w:tcW w:w="992" w:type="dxa"/>
          </w:tcPr>
          <w:p w14:paraId="35E75A55" w14:textId="77777777" w:rsidR="00E34254" w:rsidRDefault="00E34254" w:rsidP="00240F56">
            <w:pPr>
              <w:pStyle w:val="ae"/>
              <w:spacing w:before="0" w:after="0"/>
              <w:jc w:val="center"/>
              <w:rPr>
                <w:rFonts w:cs="Times New Roman"/>
              </w:rPr>
            </w:pPr>
          </w:p>
        </w:tc>
        <w:tc>
          <w:tcPr>
            <w:tcW w:w="992" w:type="dxa"/>
          </w:tcPr>
          <w:p w14:paraId="07814FD7" w14:textId="77777777" w:rsidR="00E34254" w:rsidRPr="00AF2D9B" w:rsidRDefault="00E34254" w:rsidP="00240F56">
            <w:pPr>
              <w:pStyle w:val="ae"/>
              <w:spacing w:before="0" w:after="0"/>
              <w:jc w:val="center"/>
              <w:rPr>
                <w:rFonts w:cs="Times New Roman"/>
              </w:rPr>
            </w:pPr>
            <w:r>
              <w:rPr>
                <w:rFonts w:cs="Times New Roman"/>
              </w:rPr>
              <w:t>1</w:t>
            </w:r>
          </w:p>
        </w:tc>
        <w:tc>
          <w:tcPr>
            <w:tcW w:w="1701" w:type="dxa"/>
          </w:tcPr>
          <w:p w14:paraId="06E0A03C" w14:textId="77777777" w:rsidR="00E34254" w:rsidRPr="00AF2D9B" w:rsidRDefault="00E34254" w:rsidP="003E06FF">
            <w:pPr>
              <w:pStyle w:val="ae"/>
              <w:spacing w:before="0" w:after="0"/>
              <w:ind w:right="300"/>
              <w:jc w:val="center"/>
              <w:rPr>
                <w:rFonts w:cs="Times New Roman"/>
              </w:rPr>
            </w:pPr>
          </w:p>
        </w:tc>
        <w:tc>
          <w:tcPr>
            <w:tcW w:w="992" w:type="dxa"/>
          </w:tcPr>
          <w:p w14:paraId="726FC8F4" w14:textId="77777777" w:rsidR="00E34254" w:rsidRPr="00AF2D9B" w:rsidRDefault="00E34254" w:rsidP="003E06FF">
            <w:pPr>
              <w:pStyle w:val="ae"/>
              <w:spacing w:before="0" w:after="0"/>
              <w:ind w:right="300"/>
              <w:jc w:val="center"/>
              <w:rPr>
                <w:rFonts w:cs="Times New Roman"/>
              </w:rPr>
            </w:pPr>
          </w:p>
        </w:tc>
      </w:tr>
      <w:tr w:rsidR="00E34254" w:rsidRPr="00AF2D9B" w14:paraId="4EE21090" w14:textId="77777777" w:rsidTr="00E34254">
        <w:tc>
          <w:tcPr>
            <w:tcW w:w="675" w:type="dxa"/>
          </w:tcPr>
          <w:p w14:paraId="6DD2A10B" w14:textId="77777777" w:rsidR="00E34254" w:rsidRPr="00AF2D9B" w:rsidRDefault="00E34254" w:rsidP="0084042B">
            <w:pPr>
              <w:pStyle w:val="ae"/>
              <w:spacing w:before="0" w:after="0"/>
              <w:jc w:val="center"/>
              <w:rPr>
                <w:rFonts w:cs="Times New Roman"/>
              </w:rPr>
            </w:pPr>
            <w:r w:rsidRPr="009F6E82">
              <w:rPr>
                <w:rFonts w:cs="Times New Roman"/>
              </w:rPr>
              <w:t>32</w:t>
            </w:r>
          </w:p>
        </w:tc>
        <w:tc>
          <w:tcPr>
            <w:tcW w:w="5529" w:type="dxa"/>
          </w:tcPr>
          <w:p w14:paraId="44791B55" w14:textId="77777777" w:rsidR="00E34254" w:rsidRPr="00AF2D9B" w:rsidRDefault="00E34254" w:rsidP="003E06FF">
            <w:pPr>
              <w:pStyle w:val="ae"/>
              <w:spacing w:before="0" w:after="0"/>
              <w:ind w:right="300"/>
              <w:jc w:val="center"/>
              <w:rPr>
                <w:rFonts w:cs="Times New Roman"/>
              </w:rPr>
            </w:pPr>
            <w:r>
              <w:rPr>
                <w:rFonts w:cs="Times New Roman"/>
              </w:rPr>
              <w:t>Сложение и вычитание трёхзначных и однозначных чисел</w:t>
            </w:r>
          </w:p>
        </w:tc>
        <w:tc>
          <w:tcPr>
            <w:tcW w:w="992" w:type="dxa"/>
          </w:tcPr>
          <w:p w14:paraId="751A5AED" w14:textId="77777777" w:rsidR="00E34254" w:rsidRDefault="00E34254" w:rsidP="00160652">
            <w:pPr>
              <w:pStyle w:val="ae"/>
              <w:spacing w:before="0" w:after="0"/>
              <w:jc w:val="center"/>
              <w:rPr>
                <w:rFonts w:cs="Times New Roman"/>
              </w:rPr>
            </w:pPr>
          </w:p>
        </w:tc>
        <w:tc>
          <w:tcPr>
            <w:tcW w:w="992" w:type="dxa"/>
          </w:tcPr>
          <w:p w14:paraId="0F1F2824" w14:textId="77777777" w:rsidR="00E34254" w:rsidRPr="00AF2D9B" w:rsidRDefault="00E34254" w:rsidP="00160652">
            <w:pPr>
              <w:pStyle w:val="ae"/>
              <w:spacing w:before="0" w:after="0"/>
              <w:jc w:val="center"/>
              <w:rPr>
                <w:rFonts w:cs="Times New Roman"/>
              </w:rPr>
            </w:pPr>
            <w:r>
              <w:rPr>
                <w:rFonts w:cs="Times New Roman"/>
              </w:rPr>
              <w:t>1</w:t>
            </w:r>
          </w:p>
        </w:tc>
        <w:tc>
          <w:tcPr>
            <w:tcW w:w="1701" w:type="dxa"/>
          </w:tcPr>
          <w:p w14:paraId="3953B23D" w14:textId="77777777" w:rsidR="00E34254" w:rsidRPr="00AF2D9B" w:rsidRDefault="00E34254" w:rsidP="003E06FF">
            <w:pPr>
              <w:pStyle w:val="ae"/>
              <w:spacing w:before="0" w:after="0"/>
              <w:ind w:right="300"/>
              <w:jc w:val="center"/>
              <w:rPr>
                <w:rFonts w:cs="Times New Roman"/>
              </w:rPr>
            </w:pPr>
          </w:p>
        </w:tc>
        <w:tc>
          <w:tcPr>
            <w:tcW w:w="992" w:type="dxa"/>
          </w:tcPr>
          <w:p w14:paraId="5AE99ABC" w14:textId="77777777" w:rsidR="00E34254" w:rsidRPr="00AF2D9B" w:rsidRDefault="00E34254" w:rsidP="003E06FF">
            <w:pPr>
              <w:pStyle w:val="ae"/>
              <w:spacing w:before="0" w:after="0"/>
              <w:ind w:right="300"/>
              <w:jc w:val="center"/>
              <w:rPr>
                <w:rFonts w:cs="Times New Roman"/>
              </w:rPr>
            </w:pPr>
          </w:p>
        </w:tc>
      </w:tr>
      <w:tr w:rsidR="00E34254" w14:paraId="50828A35" w14:textId="77777777" w:rsidTr="00E34254">
        <w:tc>
          <w:tcPr>
            <w:tcW w:w="675" w:type="dxa"/>
          </w:tcPr>
          <w:p w14:paraId="51A23E3A" w14:textId="77777777" w:rsidR="00E34254" w:rsidRPr="00CA3AD7" w:rsidRDefault="00E34254" w:rsidP="0084042B">
            <w:pPr>
              <w:pStyle w:val="ae"/>
              <w:spacing w:before="0" w:after="0"/>
              <w:jc w:val="center"/>
            </w:pPr>
            <w:r w:rsidRPr="006226AD">
              <w:rPr>
                <w:rFonts w:cs="Times New Roman"/>
              </w:rPr>
              <w:t>33</w:t>
            </w:r>
          </w:p>
        </w:tc>
        <w:tc>
          <w:tcPr>
            <w:tcW w:w="5529" w:type="dxa"/>
          </w:tcPr>
          <w:p w14:paraId="583A0FB6" w14:textId="77777777" w:rsidR="00E34254" w:rsidRPr="00AF2D9B" w:rsidRDefault="00E34254" w:rsidP="00240F56">
            <w:pPr>
              <w:pStyle w:val="ae"/>
              <w:spacing w:before="0" w:after="0"/>
              <w:ind w:right="300"/>
              <w:jc w:val="center"/>
              <w:rPr>
                <w:rFonts w:cs="Times New Roman"/>
              </w:rPr>
            </w:pPr>
            <w:r>
              <w:rPr>
                <w:rFonts w:cs="Times New Roman"/>
              </w:rPr>
              <w:t>Сложение и вычитание трёхзначных и двузначных чисел</w:t>
            </w:r>
          </w:p>
        </w:tc>
        <w:tc>
          <w:tcPr>
            <w:tcW w:w="992" w:type="dxa"/>
          </w:tcPr>
          <w:p w14:paraId="46798E63" w14:textId="77777777" w:rsidR="00E34254" w:rsidRDefault="00E34254" w:rsidP="00240F56">
            <w:pPr>
              <w:pStyle w:val="ae"/>
              <w:spacing w:before="0" w:after="0"/>
              <w:jc w:val="center"/>
              <w:rPr>
                <w:rFonts w:cs="Times New Roman"/>
              </w:rPr>
            </w:pPr>
          </w:p>
        </w:tc>
        <w:tc>
          <w:tcPr>
            <w:tcW w:w="992" w:type="dxa"/>
          </w:tcPr>
          <w:p w14:paraId="40583A91" w14:textId="77777777" w:rsidR="00E34254" w:rsidRPr="00AF2D9B" w:rsidRDefault="00E34254" w:rsidP="00240F56">
            <w:pPr>
              <w:pStyle w:val="ae"/>
              <w:spacing w:before="0" w:after="0"/>
              <w:jc w:val="center"/>
              <w:rPr>
                <w:rFonts w:cs="Times New Roman"/>
              </w:rPr>
            </w:pPr>
            <w:r>
              <w:rPr>
                <w:rFonts w:cs="Times New Roman"/>
              </w:rPr>
              <w:t>1</w:t>
            </w:r>
          </w:p>
        </w:tc>
        <w:tc>
          <w:tcPr>
            <w:tcW w:w="1701" w:type="dxa"/>
          </w:tcPr>
          <w:p w14:paraId="13CB94E9" w14:textId="77777777" w:rsidR="00E34254" w:rsidRPr="00CA3AD7" w:rsidRDefault="00E34254" w:rsidP="003E06FF">
            <w:pPr>
              <w:pStyle w:val="ae"/>
              <w:spacing w:before="0" w:after="0"/>
              <w:ind w:right="300"/>
              <w:jc w:val="center"/>
            </w:pPr>
          </w:p>
        </w:tc>
        <w:tc>
          <w:tcPr>
            <w:tcW w:w="992" w:type="dxa"/>
          </w:tcPr>
          <w:p w14:paraId="041C6605" w14:textId="77777777" w:rsidR="00E34254" w:rsidRPr="00CA3AD7" w:rsidRDefault="00E34254" w:rsidP="003E06FF">
            <w:pPr>
              <w:pStyle w:val="ae"/>
              <w:spacing w:before="0" w:after="0"/>
              <w:ind w:right="300"/>
              <w:jc w:val="center"/>
            </w:pPr>
          </w:p>
        </w:tc>
      </w:tr>
      <w:tr w:rsidR="00E34254" w:rsidRPr="009F6E82" w14:paraId="23E12331" w14:textId="77777777" w:rsidTr="00E34254">
        <w:tc>
          <w:tcPr>
            <w:tcW w:w="675" w:type="dxa"/>
          </w:tcPr>
          <w:p w14:paraId="3AFCFC87" w14:textId="77777777" w:rsidR="00E34254" w:rsidRPr="009F6E82" w:rsidRDefault="00E34254" w:rsidP="0084042B">
            <w:pPr>
              <w:pStyle w:val="ae"/>
              <w:spacing w:before="0" w:after="0"/>
              <w:jc w:val="center"/>
              <w:rPr>
                <w:rFonts w:cs="Times New Roman"/>
              </w:rPr>
            </w:pPr>
            <w:r>
              <w:rPr>
                <w:rFonts w:cs="Times New Roman"/>
              </w:rPr>
              <w:t>34</w:t>
            </w:r>
          </w:p>
        </w:tc>
        <w:tc>
          <w:tcPr>
            <w:tcW w:w="5529" w:type="dxa"/>
          </w:tcPr>
          <w:p w14:paraId="1670A8C1" w14:textId="77777777" w:rsidR="00E34254" w:rsidRPr="009F6E82" w:rsidRDefault="00E34254" w:rsidP="00062E49">
            <w:pPr>
              <w:pStyle w:val="ae"/>
              <w:spacing w:before="0" w:after="0"/>
              <w:jc w:val="center"/>
              <w:rPr>
                <w:rFonts w:cs="Times New Roman"/>
              </w:rPr>
            </w:pPr>
            <w:r w:rsidRPr="009F6E82">
              <w:rPr>
                <w:rFonts w:cs="Times New Roman"/>
              </w:rPr>
              <w:t>Сложение и вычитание полных трёхзначных и двузначных чисел</w:t>
            </w:r>
          </w:p>
        </w:tc>
        <w:tc>
          <w:tcPr>
            <w:tcW w:w="992" w:type="dxa"/>
          </w:tcPr>
          <w:p w14:paraId="7B06A231" w14:textId="77777777" w:rsidR="00E34254" w:rsidRPr="009F6E82" w:rsidRDefault="00E34254" w:rsidP="00496B0E">
            <w:pPr>
              <w:pStyle w:val="ae"/>
              <w:spacing w:before="0" w:after="0"/>
              <w:jc w:val="center"/>
              <w:rPr>
                <w:rFonts w:cs="Times New Roman"/>
              </w:rPr>
            </w:pPr>
          </w:p>
        </w:tc>
        <w:tc>
          <w:tcPr>
            <w:tcW w:w="992" w:type="dxa"/>
          </w:tcPr>
          <w:p w14:paraId="488926D7" w14:textId="77777777" w:rsidR="00E34254" w:rsidRPr="009F6E82" w:rsidRDefault="00E34254" w:rsidP="00496B0E">
            <w:pPr>
              <w:pStyle w:val="ae"/>
              <w:spacing w:before="0" w:after="0"/>
              <w:jc w:val="center"/>
              <w:rPr>
                <w:rFonts w:cs="Times New Roman"/>
              </w:rPr>
            </w:pPr>
            <w:r w:rsidRPr="009F6E82">
              <w:rPr>
                <w:rFonts w:cs="Times New Roman"/>
              </w:rPr>
              <w:t>1</w:t>
            </w:r>
          </w:p>
        </w:tc>
        <w:tc>
          <w:tcPr>
            <w:tcW w:w="1701" w:type="dxa"/>
          </w:tcPr>
          <w:p w14:paraId="50A3D574" w14:textId="77777777" w:rsidR="00E34254" w:rsidRPr="009F6E82" w:rsidRDefault="00E34254" w:rsidP="003E06FF">
            <w:pPr>
              <w:pStyle w:val="ae"/>
              <w:spacing w:before="0" w:after="0"/>
              <w:ind w:right="300"/>
              <w:jc w:val="center"/>
              <w:rPr>
                <w:rFonts w:cs="Times New Roman"/>
              </w:rPr>
            </w:pPr>
          </w:p>
        </w:tc>
        <w:tc>
          <w:tcPr>
            <w:tcW w:w="992" w:type="dxa"/>
          </w:tcPr>
          <w:p w14:paraId="3840AAB1" w14:textId="77777777" w:rsidR="00E34254" w:rsidRPr="009F6E82" w:rsidRDefault="00E34254" w:rsidP="003E06FF">
            <w:pPr>
              <w:pStyle w:val="ae"/>
              <w:spacing w:before="0" w:after="0"/>
              <w:ind w:right="300"/>
              <w:jc w:val="center"/>
              <w:rPr>
                <w:rFonts w:cs="Times New Roman"/>
              </w:rPr>
            </w:pPr>
          </w:p>
        </w:tc>
      </w:tr>
      <w:tr w:rsidR="00E34254" w:rsidRPr="006226AD" w14:paraId="2AAB9595" w14:textId="77777777" w:rsidTr="00E34254">
        <w:tc>
          <w:tcPr>
            <w:tcW w:w="675" w:type="dxa"/>
          </w:tcPr>
          <w:p w14:paraId="0F0FCEF1" w14:textId="77777777" w:rsidR="00E34254" w:rsidRPr="006226AD" w:rsidRDefault="00E34254" w:rsidP="000024B8">
            <w:pPr>
              <w:pStyle w:val="ae"/>
              <w:spacing w:before="0" w:after="0"/>
              <w:jc w:val="center"/>
              <w:rPr>
                <w:rFonts w:cs="Times New Roman"/>
              </w:rPr>
            </w:pPr>
            <w:r>
              <w:rPr>
                <w:rFonts w:cs="Times New Roman"/>
              </w:rPr>
              <w:t>35</w:t>
            </w:r>
          </w:p>
        </w:tc>
        <w:tc>
          <w:tcPr>
            <w:tcW w:w="5529" w:type="dxa"/>
          </w:tcPr>
          <w:p w14:paraId="6C82B99B" w14:textId="77777777" w:rsidR="00E34254" w:rsidRPr="006226AD" w:rsidRDefault="00E34254" w:rsidP="00062E49">
            <w:pPr>
              <w:pStyle w:val="ae"/>
              <w:spacing w:before="0" w:after="0"/>
              <w:jc w:val="center"/>
              <w:rPr>
                <w:rFonts w:cs="Times New Roman"/>
              </w:rPr>
            </w:pPr>
            <w:r>
              <w:rPr>
                <w:rFonts w:cs="Times New Roman"/>
              </w:rPr>
              <w:t>Сложение и вычитание неполных трёхзначных чисел</w:t>
            </w:r>
          </w:p>
        </w:tc>
        <w:tc>
          <w:tcPr>
            <w:tcW w:w="992" w:type="dxa"/>
          </w:tcPr>
          <w:p w14:paraId="6E176924" w14:textId="77777777" w:rsidR="00E34254" w:rsidRDefault="00E34254" w:rsidP="00496B0E">
            <w:pPr>
              <w:pStyle w:val="ae"/>
              <w:spacing w:before="0" w:after="0"/>
              <w:jc w:val="center"/>
              <w:rPr>
                <w:rFonts w:cs="Times New Roman"/>
              </w:rPr>
            </w:pPr>
          </w:p>
        </w:tc>
        <w:tc>
          <w:tcPr>
            <w:tcW w:w="992" w:type="dxa"/>
          </w:tcPr>
          <w:p w14:paraId="13297168"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37F068D7" w14:textId="77777777" w:rsidR="00E34254" w:rsidRPr="006226AD" w:rsidRDefault="00E34254" w:rsidP="003E06FF">
            <w:pPr>
              <w:pStyle w:val="ae"/>
              <w:spacing w:before="0" w:after="0"/>
              <w:ind w:right="300"/>
              <w:jc w:val="center"/>
              <w:rPr>
                <w:rFonts w:cs="Times New Roman"/>
              </w:rPr>
            </w:pPr>
          </w:p>
        </w:tc>
        <w:tc>
          <w:tcPr>
            <w:tcW w:w="992" w:type="dxa"/>
          </w:tcPr>
          <w:p w14:paraId="1CF2D394" w14:textId="77777777" w:rsidR="00E34254" w:rsidRPr="006226AD" w:rsidRDefault="00E34254" w:rsidP="003E06FF">
            <w:pPr>
              <w:pStyle w:val="ae"/>
              <w:spacing w:before="0" w:after="0"/>
              <w:ind w:right="300"/>
              <w:jc w:val="center"/>
              <w:rPr>
                <w:rFonts w:cs="Times New Roman"/>
              </w:rPr>
            </w:pPr>
          </w:p>
        </w:tc>
      </w:tr>
      <w:tr w:rsidR="00E34254" w:rsidRPr="006226AD" w14:paraId="4564B53D" w14:textId="77777777" w:rsidTr="00E34254">
        <w:tc>
          <w:tcPr>
            <w:tcW w:w="675" w:type="dxa"/>
          </w:tcPr>
          <w:p w14:paraId="13962D2E" w14:textId="77777777" w:rsidR="00E34254" w:rsidRPr="006226AD" w:rsidRDefault="00E34254" w:rsidP="000024B8">
            <w:pPr>
              <w:pStyle w:val="ae"/>
              <w:spacing w:before="0" w:after="0"/>
              <w:jc w:val="center"/>
              <w:rPr>
                <w:rFonts w:cs="Times New Roman"/>
              </w:rPr>
            </w:pPr>
            <w:r>
              <w:rPr>
                <w:rFonts w:cs="Times New Roman"/>
              </w:rPr>
              <w:t>36</w:t>
            </w:r>
          </w:p>
        </w:tc>
        <w:tc>
          <w:tcPr>
            <w:tcW w:w="5529" w:type="dxa"/>
          </w:tcPr>
          <w:p w14:paraId="034FEC18" w14:textId="77777777" w:rsidR="00E34254" w:rsidRPr="006226AD" w:rsidRDefault="00E34254" w:rsidP="00062E49">
            <w:pPr>
              <w:pStyle w:val="ae"/>
              <w:spacing w:before="0" w:after="0"/>
              <w:jc w:val="center"/>
              <w:rPr>
                <w:rFonts w:cs="Times New Roman"/>
              </w:rPr>
            </w:pPr>
            <w:r>
              <w:rPr>
                <w:rFonts w:cs="Times New Roman"/>
              </w:rPr>
              <w:t>Сложение и вычитание полных трёхзначных чисел без перехода через разряд</w:t>
            </w:r>
          </w:p>
        </w:tc>
        <w:tc>
          <w:tcPr>
            <w:tcW w:w="992" w:type="dxa"/>
          </w:tcPr>
          <w:p w14:paraId="2C2118E8" w14:textId="77777777" w:rsidR="00E34254" w:rsidRDefault="00E34254" w:rsidP="00496B0E">
            <w:pPr>
              <w:pStyle w:val="ae"/>
              <w:spacing w:before="0" w:after="0"/>
              <w:jc w:val="center"/>
              <w:rPr>
                <w:rFonts w:cs="Times New Roman"/>
              </w:rPr>
            </w:pPr>
          </w:p>
        </w:tc>
        <w:tc>
          <w:tcPr>
            <w:tcW w:w="992" w:type="dxa"/>
          </w:tcPr>
          <w:p w14:paraId="0CC53B01"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05753AC2" w14:textId="77777777" w:rsidR="00E34254" w:rsidRPr="006226AD" w:rsidRDefault="00E34254" w:rsidP="003E06FF">
            <w:pPr>
              <w:pStyle w:val="ae"/>
              <w:spacing w:before="0" w:after="0"/>
              <w:ind w:right="300"/>
              <w:jc w:val="center"/>
              <w:rPr>
                <w:rFonts w:cs="Times New Roman"/>
              </w:rPr>
            </w:pPr>
          </w:p>
        </w:tc>
        <w:tc>
          <w:tcPr>
            <w:tcW w:w="992" w:type="dxa"/>
          </w:tcPr>
          <w:p w14:paraId="7D5BCA16" w14:textId="77777777" w:rsidR="00E34254" w:rsidRPr="006226AD" w:rsidRDefault="00E34254" w:rsidP="003E06FF">
            <w:pPr>
              <w:pStyle w:val="ae"/>
              <w:spacing w:before="0" w:after="0"/>
              <w:ind w:right="300"/>
              <w:jc w:val="center"/>
              <w:rPr>
                <w:rFonts w:cs="Times New Roman"/>
              </w:rPr>
            </w:pPr>
          </w:p>
        </w:tc>
      </w:tr>
      <w:tr w:rsidR="00E34254" w:rsidRPr="006226AD" w14:paraId="42CA246F" w14:textId="77777777" w:rsidTr="00E34254">
        <w:tc>
          <w:tcPr>
            <w:tcW w:w="675" w:type="dxa"/>
          </w:tcPr>
          <w:p w14:paraId="4389B9C1" w14:textId="77777777" w:rsidR="00E34254" w:rsidRPr="006226AD" w:rsidRDefault="00E34254" w:rsidP="000024B8">
            <w:pPr>
              <w:pStyle w:val="ae"/>
              <w:spacing w:before="0" w:after="0"/>
              <w:jc w:val="center"/>
              <w:rPr>
                <w:rFonts w:cs="Times New Roman"/>
              </w:rPr>
            </w:pPr>
            <w:r>
              <w:rPr>
                <w:rFonts w:cs="Times New Roman"/>
              </w:rPr>
              <w:t>37</w:t>
            </w:r>
          </w:p>
        </w:tc>
        <w:tc>
          <w:tcPr>
            <w:tcW w:w="5529" w:type="dxa"/>
          </w:tcPr>
          <w:p w14:paraId="15A7FDBA" w14:textId="77777777" w:rsidR="00E34254" w:rsidRPr="006226AD" w:rsidRDefault="00E34254" w:rsidP="00062E49">
            <w:pPr>
              <w:pStyle w:val="ae"/>
              <w:spacing w:before="0" w:after="0"/>
              <w:jc w:val="center"/>
              <w:rPr>
                <w:rFonts w:cs="Times New Roman"/>
              </w:rPr>
            </w:pPr>
            <w:r>
              <w:rPr>
                <w:rFonts w:cs="Times New Roman"/>
              </w:rPr>
              <w:t>Сложение и вычитание полных трёхзначных чисел с получением в результате круглых сотен</w:t>
            </w:r>
          </w:p>
        </w:tc>
        <w:tc>
          <w:tcPr>
            <w:tcW w:w="992" w:type="dxa"/>
          </w:tcPr>
          <w:p w14:paraId="68BD8F86" w14:textId="77777777" w:rsidR="00E34254" w:rsidRDefault="00E34254" w:rsidP="00496B0E">
            <w:pPr>
              <w:pStyle w:val="ae"/>
              <w:spacing w:before="0" w:after="0"/>
              <w:jc w:val="center"/>
              <w:rPr>
                <w:rFonts w:cs="Times New Roman"/>
              </w:rPr>
            </w:pPr>
          </w:p>
        </w:tc>
        <w:tc>
          <w:tcPr>
            <w:tcW w:w="992" w:type="dxa"/>
          </w:tcPr>
          <w:p w14:paraId="4B380868"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3FA759DE" w14:textId="77777777" w:rsidR="00E34254" w:rsidRPr="006226AD" w:rsidRDefault="00E34254" w:rsidP="003E06FF">
            <w:pPr>
              <w:pStyle w:val="ae"/>
              <w:spacing w:before="0" w:after="0"/>
              <w:ind w:right="300"/>
              <w:jc w:val="center"/>
              <w:rPr>
                <w:rFonts w:cs="Times New Roman"/>
              </w:rPr>
            </w:pPr>
          </w:p>
        </w:tc>
        <w:tc>
          <w:tcPr>
            <w:tcW w:w="992" w:type="dxa"/>
          </w:tcPr>
          <w:p w14:paraId="122F7C8F" w14:textId="77777777" w:rsidR="00E34254" w:rsidRPr="006226AD" w:rsidRDefault="00E34254" w:rsidP="003E06FF">
            <w:pPr>
              <w:pStyle w:val="ae"/>
              <w:spacing w:before="0" w:after="0"/>
              <w:ind w:right="300"/>
              <w:jc w:val="center"/>
              <w:rPr>
                <w:rFonts w:cs="Times New Roman"/>
              </w:rPr>
            </w:pPr>
          </w:p>
        </w:tc>
      </w:tr>
      <w:tr w:rsidR="00E34254" w:rsidRPr="006226AD" w14:paraId="34B189F6" w14:textId="77777777" w:rsidTr="00E34254">
        <w:tc>
          <w:tcPr>
            <w:tcW w:w="675" w:type="dxa"/>
          </w:tcPr>
          <w:p w14:paraId="5FE48FC9" w14:textId="77777777" w:rsidR="00E34254" w:rsidRPr="006226AD" w:rsidRDefault="00E34254" w:rsidP="0084042B">
            <w:pPr>
              <w:pStyle w:val="ae"/>
              <w:spacing w:before="0" w:after="0"/>
              <w:jc w:val="center"/>
              <w:rPr>
                <w:rFonts w:cs="Times New Roman"/>
              </w:rPr>
            </w:pPr>
            <w:r>
              <w:rPr>
                <w:rFonts w:cs="Times New Roman"/>
              </w:rPr>
              <w:t>38</w:t>
            </w:r>
          </w:p>
        </w:tc>
        <w:tc>
          <w:tcPr>
            <w:tcW w:w="5529" w:type="dxa"/>
          </w:tcPr>
          <w:p w14:paraId="5E6D0D93" w14:textId="77777777" w:rsidR="00E34254" w:rsidRPr="006226AD" w:rsidRDefault="00E34254" w:rsidP="00062E49">
            <w:pPr>
              <w:pStyle w:val="ae"/>
              <w:spacing w:before="0" w:after="0"/>
              <w:jc w:val="center"/>
              <w:rPr>
                <w:rFonts w:cs="Times New Roman"/>
              </w:rPr>
            </w:pPr>
            <w:r>
              <w:rPr>
                <w:rFonts w:cs="Times New Roman"/>
              </w:rPr>
              <w:t>Нахождение суммы и разности трёхзначных чисел</w:t>
            </w:r>
          </w:p>
        </w:tc>
        <w:tc>
          <w:tcPr>
            <w:tcW w:w="992" w:type="dxa"/>
          </w:tcPr>
          <w:p w14:paraId="18AEAE66" w14:textId="77777777" w:rsidR="00E34254" w:rsidRDefault="00E34254" w:rsidP="00496B0E">
            <w:pPr>
              <w:pStyle w:val="ae"/>
              <w:spacing w:before="0" w:after="0"/>
              <w:jc w:val="center"/>
              <w:rPr>
                <w:rFonts w:cs="Times New Roman"/>
              </w:rPr>
            </w:pPr>
          </w:p>
        </w:tc>
        <w:tc>
          <w:tcPr>
            <w:tcW w:w="992" w:type="dxa"/>
          </w:tcPr>
          <w:p w14:paraId="00654B69"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490AB224" w14:textId="77777777" w:rsidR="00E34254" w:rsidRPr="006226AD" w:rsidRDefault="00E34254" w:rsidP="003E06FF">
            <w:pPr>
              <w:pStyle w:val="ae"/>
              <w:spacing w:before="0" w:after="0"/>
              <w:ind w:right="300"/>
              <w:jc w:val="center"/>
              <w:rPr>
                <w:rFonts w:cs="Times New Roman"/>
              </w:rPr>
            </w:pPr>
          </w:p>
        </w:tc>
        <w:tc>
          <w:tcPr>
            <w:tcW w:w="992" w:type="dxa"/>
          </w:tcPr>
          <w:p w14:paraId="3A60F55B" w14:textId="77777777" w:rsidR="00E34254" w:rsidRPr="006226AD" w:rsidRDefault="00E34254" w:rsidP="003E06FF">
            <w:pPr>
              <w:pStyle w:val="ae"/>
              <w:spacing w:before="0" w:after="0"/>
              <w:ind w:right="300"/>
              <w:jc w:val="center"/>
              <w:rPr>
                <w:rFonts w:cs="Times New Roman"/>
              </w:rPr>
            </w:pPr>
          </w:p>
        </w:tc>
      </w:tr>
      <w:tr w:rsidR="00E34254" w:rsidRPr="006226AD" w14:paraId="70381BD6" w14:textId="77777777" w:rsidTr="00E34254">
        <w:tc>
          <w:tcPr>
            <w:tcW w:w="675" w:type="dxa"/>
          </w:tcPr>
          <w:p w14:paraId="1A067D68" w14:textId="77777777" w:rsidR="00E34254" w:rsidRPr="006226AD" w:rsidRDefault="00E34254" w:rsidP="0084042B">
            <w:pPr>
              <w:pStyle w:val="ae"/>
              <w:spacing w:before="0" w:after="0"/>
              <w:jc w:val="center"/>
              <w:rPr>
                <w:rFonts w:cs="Times New Roman"/>
              </w:rPr>
            </w:pPr>
            <w:r>
              <w:rPr>
                <w:rFonts w:cs="Times New Roman"/>
              </w:rPr>
              <w:t>39</w:t>
            </w:r>
          </w:p>
        </w:tc>
        <w:tc>
          <w:tcPr>
            <w:tcW w:w="5529" w:type="dxa"/>
          </w:tcPr>
          <w:p w14:paraId="0605CCDC" w14:textId="77777777" w:rsidR="00E34254" w:rsidRPr="008061A1" w:rsidRDefault="00E34254" w:rsidP="00062E49">
            <w:pPr>
              <w:pStyle w:val="ae"/>
              <w:spacing w:before="0" w:after="0"/>
              <w:jc w:val="center"/>
              <w:rPr>
                <w:rFonts w:cs="Times New Roman"/>
                <w:b/>
              </w:rPr>
            </w:pPr>
            <w:r w:rsidRPr="008061A1">
              <w:rPr>
                <w:rFonts w:cs="Times New Roman"/>
                <w:b/>
              </w:rPr>
              <w:t>Контрольная работа №2 по теме «Сложение и вычитание в пределах 1000»</w:t>
            </w:r>
          </w:p>
        </w:tc>
        <w:tc>
          <w:tcPr>
            <w:tcW w:w="992" w:type="dxa"/>
          </w:tcPr>
          <w:p w14:paraId="2790D1BD" w14:textId="77777777" w:rsidR="00E34254" w:rsidRDefault="00E34254" w:rsidP="00496B0E">
            <w:pPr>
              <w:pStyle w:val="ae"/>
              <w:spacing w:before="0" w:after="0"/>
              <w:jc w:val="center"/>
              <w:rPr>
                <w:rFonts w:cs="Times New Roman"/>
              </w:rPr>
            </w:pPr>
          </w:p>
        </w:tc>
        <w:tc>
          <w:tcPr>
            <w:tcW w:w="992" w:type="dxa"/>
          </w:tcPr>
          <w:p w14:paraId="79CB13E0"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7EC67EDE" w14:textId="77777777" w:rsidR="00E34254" w:rsidRPr="006226AD" w:rsidRDefault="00E34254" w:rsidP="003E06FF">
            <w:pPr>
              <w:pStyle w:val="ae"/>
              <w:spacing w:before="0" w:after="0"/>
              <w:ind w:right="300"/>
              <w:jc w:val="center"/>
              <w:rPr>
                <w:rFonts w:cs="Times New Roman"/>
              </w:rPr>
            </w:pPr>
          </w:p>
        </w:tc>
        <w:tc>
          <w:tcPr>
            <w:tcW w:w="992" w:type="dxa"/>
          </w:tcPr>
          <w:p w14:paraId="1FFE0CA7" w14:textId="77777777" w:rsidR="00E34254" w:rsidRPr="006226AD" w:rsidRDefault="00E34254" w:rsidP="003E06FF">
            <w:pPr>
              <w:pStyle w:val="ae"/>
              <w:spacing w:before="0" w:after="0"/>
              <w:ind w:right="300"/>
              <w:jc w:val="center"/>
              <w:rPr>
                <w:rFonts w:cs="Times New Roman"/>
              </w:rPr>
            </w:pPr>
          </w:p>
        </w:tc>
      </w:tr>
      <w:tr w:rsidR="00E34254" w:rsidRPr="006226AD" w14:paraId="727409BA" w14:textId="77777777" w:rsidTr="00E34254">
        <w:tc>
          <w:tcPr>
            <w:tcW w:w="6204" w:type="dxa"/>
            <w:gridSpan w:val="2"/>
          </w:tcPr>
          <w:p w14:paraId="3390D149" w14:textId="77777777" w:rsidR="00E34254" w:rsidRPr="006226AD" w:rsidRDefault="00E34254" w:rsidP="006102EF">
            <w:pPr>
              <w:pStyle w:val="ae"/>
              <w:spacing w:before="0" w:after="0"/>
              <w:ind w:left="1080" w:right="300"/>
              <w:rPr>
                <w:rFonts w:cs="Times New Roman"/>
              </w:rPr>
            </w:pPr>
            <w:r>
              <w:rPr>
                <w:rFonts w:cs="Times New Roman"/>
                <w:b/>
              </w:rPr>
              <w:t>ГЕОМЕТРИЧЕСКИЙ МАТЕРИАЛ (10 ч.)</w:t>
            </w:r>
          </w:p>
        </w:tc>
        <w:tc>
          <w:tcPr>
            <w:tcW w:w="992" w:type="dxa"/>
          </w:tcPr>
          <w:p w14:paraId="55B9B0C4" w14:textId="77777777" w:rsidR="00E34254" w:rsidRDefault="00E34254" w:rsidP="006102EF">
            <w:pPr>
              <w:pStyle w:val="ae"/>
              <w:spacing w:before="0" w:after="0"/>
              <w:ind w:left="1080" w:right="300"/>
              <w:rPr>
                <w:rFonts w:cs="Times New Roman"/>
                <w:b/>
              </w:rPr>
            </w:pPr>
          </w:p>
        </w:tc>
        <w:tc>
          <w:tcPr>
            <w:tcW w:w="3685" w:type="dxa"/>
            <w:gridSpan w:val="3"/>
          </w:tcPr>
          <w:p w14:paraId="4FBF2179" w14:textId="77777777" w:rsidR="00E34254" w:rsidRDefault="00E34254" w:rsidP="006102EF">
            <w:pPr>
              <w:pStyle w:val="ae"/>
              <w:spacing w:before="0" w:after="0"/>
              <w:ind w:left="1080" w:right="300"/>
              <w:rPr>
                <w:rFonts w:cs="Times New Roman"/>
                <w:b/>
              </w:rPr>
            </w:pPr>
          </w:p>
        </w:tc>
      </w:tr>
      <w:tr w:rsidR="00E34254" w:rsidRPr="006226AD" w14:paraId="5D1132C3" w14:textId="77777777" w:rsidTr="00E34254">
        <w:tc>
          <w:tcPr>
            <w:tcW w:w="675" w:type="dxa"/>
          </w:tcPr>
          <w:p w14:paraId="68A61E8D" w14:textId="77777777" w:rsidR="00E34254" w:rsidRPr="006226AD" w:rsidRDefault="00E34254" w:rsidP="00DF17D3">
            <w:pPr>
              <w:pStyle w:val="ae"/>
              <w:spacing w:before="0" w:after="0"/>
              <w:jc w:val="center"/>
              <w:rPr>
                <w:rFonts w:cs="Times New Roman"/>
              </w:rPr>
            </w:pPr>
            <w:r>
              <w:rPr>
                <w:rFonts w:cs="Times New Roman"/>
              </w:rPr>
              <w:t>40</w:t>
            </w:r>
          </w:p>
        </w:tc>
        <w:tc>
          <w:tcPr>
            <w:tcW w:w="5529" w:type="dxa"/>
          </w:tcPr>
          <w:p w14:paraId="47EEFC56" w14:textId="77777777" w:rsidR="00E34254" w:rsidRPr="006226AD" w:rsidRDefault="00E34254" w:rsidP="00062E49">
            <w:pPr>
              <w:pStyle w:val="ae"/>
              <w:spacing w:before="0" w:after="0"/>
              <w:jc w:val="center"/>
              <w:rPr>
                <w:rFonts w:cs="Times New Roman"/>
              </w:rPr>
            </w:pPr>
            <w:r>
              <w:rPr>
                <w:rFonts w:cs="Times New Roman"/>
              </w:rPr>
              <w:t>Многоугольники. Виды многоугольников. Периметр многоугольников</w:t>
            </w:r>
          </w:p>
        </w:tc>
        <w:tc>
          <w:tcPr>
            <w:tcW w:w="992" w:type="dxa"/>
          </w:tcPr>
          <w:p w14:paraId="36534569" w14:textId="77777777" w:rsidR="00E34254" w:rsidRDefault="00E34254" w:rsidP="00496B0E">
            <w:pPr>
              <w:pStyle w:val="ae"/>
              <w:spacing w:before="0" w:after="0"/>
              <w:jc w:val="center"/>
              <w:rPr>
                <w:rFonts w:cs="Times New Roman"/>
              </w:rPr>
            </w:pPr>
          </w:p>
        </w:tc>
        <w:tc>
          <w:tcPr>
            <w:tcW w:w="992" w:type="dxa"/>
          </w:tcPr>
          <w:p w14:paraId="339AA2A4"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4E5E2AB8" w14:textId="77777777" w:rsidR="00E34254" w:rsidRPr="006226AD" w:rsidRDefault="00E34254" w:rsidP="003E06FF">
            <w:pPr>
              <w:pStyle w:val="ae"/>
              <w:spacing w:before="0" w:after="0"/>
              <w:ind w:right="300"/>
              <w:jc w:val="center"/>
              <w:rPr>
                <w:rFonts w:cs="Times New Roman"/>
              </w:rPr>
            </w:pPr>
          </w:p>
        </w:tc>
        <w:tc>
          <w:tcPr>
            <w:tcW w:w="992" w:type="dxa"/>
          </w:tcPr>
          <w:p w14:paraId="0D99B714" w14:textId="77777777" w:rsidR="00E34254" w:rsidRPr="006226AD" w:rsidRDefault="00E34254" w:rsidP="003E06FF">
            <w:pPr>
              <w:pStyle w:val="ae"/>
              <w:spacing w:before="0" w:after="0"/>
              <w:ind w:right="300"/>
              <w:jc w:val="center"/>
              <w:rPr>
                <w:rFonts w:cs="Times New Roman"/>
              </w:rPr>
            </w:pPr>
          </w:p>
        </w:tc>
      </w:tr>
      <w:tr w:rsidR="00E34254" w:rsidRPr="006226AD" w14:paraId="3B90D1D7" w14:textId="77777777" w:rsidTr="00E34254">
        <w:tc>
          <w:tcPr>
            <w:tcW w:w="675" w:type="dxa"/>
          </w:tcPr>
          <w:p w14:paraId="77D53B07" w14:textId="77777777" w:rsidR="00E34254" w:rsidRPr="006226AD" w:rsidRDefault="00E34254" w:rsidP="00DF17D3">
            <w:pPr>
              <w:pStyle w:val="ae"/>
              <w:spacing w:before="0" w:after="0"/>
              <w:jc w:val="center"/>
              <w:rPr>
                <w:rFonts w:cs="Times New Roman"/>
              </w:rPr>
            </w:pPr>
            <w:r>
              <w:rPr>
                <w:rFonts w:cs="Times New Roman"/>
              </w:rPr>
              <w:t>41</w:t>
            </w:r>
          </w:p>
        </w:tc>
        <w:tc>
          <w:tcPr>
            <w:tcW w:w="5529" w:type="dxa"/>
          </w:tcPr>
          <w:p w14:paraId="4A4673BA" w14:textId="77777777" w:rsidR="00E34254" w:rsidRPr="006226AD" w:rsidRDefault="00E34254" w:rsidP="00062E49">
            <w:pPr>
              <w:pStyle w:val="ae"/>
              <w:spacing w:before="0" w:after="0"/>
              <w:jc w:val="center"/>
              <w:rPr>
                <w:rFonts w:cs="Times New Roman"/>
              </w:rPr>
            </w:pPr>
            <w:r>
              <w:rPr>
                <w:rFonts w:cs="Times New Roman"/>
              </w:rPr>
              <w:t>Треугольники. Углы, вершины, стороны. Основание, боковые стороны. Виды по величине углов.</w:t>
            </w:r>
          </w:p>
        </w:tc>
        <w:tc>
          <w:tcPr>
            <w:tcW w:w="992" w:type="dxa"/>
          </w:tcPr>
          <w:p w14:paraId="0BD28DE6" w14:textId="77777777" w:rsidR="00E34254" w:rsidRDefault="00E34254" w:rsidP="00496B0E">
            <w:pPr>
              <w:pStyle w:val="ae"/>
              <w:spacing w:before="0" w:after="0"/>
              <w:jc w:val="center"/>
              <w:rPr>
                <w:rFonts w:cs="Times New Roman"/>
              </w:rPr>
            </w:pPr>
          </w:p>
        </w:tc>
        <w:tc>
          <w:tcPr>
            <w:tcW w:w="992" w:type="dxa"/>
          </w:tcPr>
          <w:p w14:paraId="279A768A" w14:textId="77777777" w:rsidR="00E34254" w:rsidRPr="006226AD" w:rsidRDefault="00E34254" w:rsidP="00496B0E">
            <w:pPr>
              <w:pStyle w:val="ae"/>
              <w:spacing w:before="0" w:after="0"/>
              <w:jc w:val="center"/>
              <w:rPr>
                <w:rFonts w:cs="Times New Roman"/>
              </w:rPr>
            </w:pPr>
            <w:r>
              <w:rPr>
                <w:rFonts w:cs="Times New Roman"/>
              </w:rPr>
              <w:t>1</w:t>
            </w:r>
          </w:p>
        </w:tc>
        <w:tc>
          <w:tcPr>
            <w:tcW w:w="1701" w:type="dxa"/>
          </w:tcPr>
          <w:p w14:paraId="6BC258A2" w14:textId="77777777" w:rsidR="00E34254" w:rsidRPr="006226AD" w:rsidRDefault="00E34254" w:rsidP="003E06FF">
            <w:pPr>
              <w:pStyle w:val="ae"/>
              <w:spacing w:before="0" w:after="0"/>
              <w:ind w:right="300"/>
              <w:jc w:val="center"/>
              <w:rPr>
                <w:rFonts w:cs="Times New Roman"/>
              </w:rPr>
            </w:pPr>
          </w:p>
        </w:tc>
        <w:tc>
          <w:tcPr>
            <w:tcW w:w="992" w:type="dxa"/>
          </w:tcPr>
          <w:p w14:paraId="19CF2A27" w14:textId="77777777" w:rsidR="00E34254" w:rsidRPr="006226AD" w:rsidRDefault="00E34254" w:rsidP="003E06FF">
            <w:pPr>
              <w:pStyle w:val="ae"/>
              <w:spacing w:before="0" w:after="0"/>
              <w:ind w:right="300"/>
              <w:jc w:val="center"/>
              <w:rPr>
                <w:rFonts w:cs="Times New Roman"/>
              </w:rPr>
            </w:pPr>
          </w:p>
        </w:tc>
      </w:tr>
      <w:tr w:rsidR="00E34254" w:rsidRPr="009F6E82" w14:paraId="173A8A61" w14:textId="77777777" w:rsidTr="00E34254">
        <w:tc>
          <w:tcPr>
            <w:tcW w:w="675" w:type="dxa"/>
          </w:tcPr>
          <w:p w14:paraId="3DCEFD5F" w14:textId="77777777" w:rsidR="00E34254" w:rsidRPr="00206626" w:rsidRDefault="00E34254" w:rsidP="00DF17D3">
            <w:pPr>
              <w:pStyle w:val="ae"/>
              <w:spacing w:before="0" w:after="0"/>
              <w:jc w:val="center"/>
              <w:rPr>
                <w:rFonts w:cs="Times New Roman"/>
              </w:rPr>
            </w:pPr>
            <w:r w:rsidRPr="00206626">
              <w:rPr>
                <w:rFonts w:cs="Times New Roman"/>
              </w:rPr>
              <w:t>42</w:t>
            </w:r>
          </w:p>
        </w:tc>
        <w:tc>
          <w:tcPr>
            <w:tcW w:w="5529" w:type="dxa"/>
          </w:tcPr>
          <w:p w14:paraId="48DAFE4D" w14:textId="77777777" w:rsidR="00E34254" w:rsidRPr="00206626" w:rsidRDefault="00E34254" w:rsidP="00062E49">
            <w:pPr>
              <w:pStyle w:val="ae"/>
              <w:spacing w:before="0" w:after="0"/>
              <w:jc w:val="center"/>
              <w:rPr>
                <w:rFonts w:cs="Times New Roman"/>
              </w:rPr>
            </w:pPr>
            <w:r>
              <w:rPr>
                <w:rFonts w:cs="Times New Roman"/>
              </w:rPr>
              <w:t>Треугольники. Виды по длине сторон. Разносторонний треугольник</w:t>
            </w:r>
          </w:p>
        </w:tc>
        <w:tc>
          <w:tcPr>
            <w:tcW w:w="992" w:type="dxa"/>
          </w:tcPr>
          <w:p w14:paraId="145AB32E" w14:textId="77777777" w:rsidR="00E34254" w:rsidRDefault="00E34254" w:rsidP="00496B0E">
            <w:pPr>
              <w:pStyle w:val="ae"/>
              <w:spacing w:before="0" w:after="0"/>
              <w:jc w:val="center"/>
              <w:rPr>
                <w:rFonts w:cs="Times New Roman"/>
              </w:rPr>
            </w:pPr>
          </w:p>
        </w:tc>
        <w:tc>
          <w:tcPr>
            <w:tcW w:w="992" w:type="dxa"/>
          </w:tcPr>
          <w:p w14:paraId="7698B211"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5AF42585" w14:textId="77777777" w:rsidR="00E34254" w:rsidRPr="009F6E82" w:rsidRDefault="00E34254" w:rsidP="003E06FF">
            <w:pPr>
              <w:pStyle w:val="ae"/>
              <w:spacing w:before="0" w:after="0"/>
              <w:ind w:right="300"/>
              <w:jc w:val="center"/>
              <w:rPr>
                <w:rFonts w:cs="Times New Roman"/>
                <w:b/>
              </w:rPr>
            </w:pPr>
          </w:p>
        </w:tc>
        <w:tc>
          <w:tcPr>
            <w:tcW w:w="992" w:type="dxa"/>
          </w:tcPr>
          <w:p w14:paraId="63503628" w14:textId="77777777" w:rsidR="00E34254" w:rsidRPr="009F6E82" w:rsidRDefault="00E34254" w:rsidP="003E06FF">
            <w:pPr>
              <w:pStyle w:val="ae"/>
              <w:spacing w:before="0" w:after="0"/>
              <w:ind w:right="300"/>
              <w:jc w:val="center"/>
              <w:rPr>
                <w:rFonts w:cs="Times New Roman"/>
                <w:b/>
              </w:rPr>
            </w:pPr>
          </w:p>
        </w:tc>
      </w:tr>
      <w:tr w:rsidR="00E34254" w:rsidRPr="009F6E82" w14:paraId="6DAF48C2" w14:textId="77777777" w:rsidTr="00E34254">
        <w:tc>
          <w:tcPr>
            <w:tcW w:w="675" w:type="dxa"/>
          </w:tcPr>
          <w:p w14:paraId="3BDB69A7" w14:textId="77777777" w:rsidR="00E34254" w:rsidRPr="00206626" w:rsidRDefault="00E34254" w:rsidP="00DF17D3">
            <w:pPr>
              <w:pStyle w:val="ae"/>
              <w:spacing w:before="0" w:after="0"/>
              <w:jc w:val="center"/>
              <w:rPr>
                <w:rFonts w:cs="Times New Roman"/>
              </w:rPr>
            </w:pPr>
            <w:r>
              <w:rPr>
                <w:rFonts w:cs="Times New Roman"/>
              </w:rPr>
              <w:t>43</w:t>
            </w:r>
          </w:p>
        </w:tc>
        <w:tc>
          <w:tcPr>
            <w:tcW w:w="5529" w:type="dxa"/>
          </w:tcPr>
          <w:p w14:paraId="6B711145" w14:textId="77777777" w:rsidR="00E34254" w:rsidRPr="00206626" w:rsidRDefault="00E34254" w:rsidP="00062E49">
            <w:pPr>
              <w:pStyle w:val="ae"/>
              <w:spacing w:before="0" w:after="0"/>
              <w:jc w:val="center"/>
              <w:rPr>
                <w:rFonts w:cs="Times New Roman"/>
              </w:rPr>
            </w:pPr>
            <w:r>
              <w:rPr>
                <w:rFonts w:cs="Times New Roman"/>
              </w:rPr>
              <w:t>Равнобедренный треугольник и его свойства</w:t>
            </w:r>
          </w:p>
        </w:tc>
        <w:tc>
          <w:tcPr>
            <w:tcW w:w="992" w:type="dxa"/>
          </w:tcPr>
          <w:p w14:paraId="6BB06998" w14:textId="77777777" w:rsidR="00E34254" w:rsidRDefault="00E34254" w:rsidP="00496B0E">
            <w:pPr>
              <w:pStyle w:val="ae"/>
              <w:spacing w:before="0" w:after="0"/>
              <w:jc w:val="center"/>
              <w:rPr>
                <w:rFonts w:cs="Times New Roman"/>
              </w:rPr>
            </w:pPr>
          </w:p>
        </w:tc>
        <w:tc>
          <w:tcPr>
            <w:tcW w:w="992" w:type="dxa"/>
          </w:tcPr>
          <w:p w14:paraId="69CFCADA"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63A5F6EB" w14:textId="77777777" w:rsidR="00E34254" w:rsidRPr="009F6E82" w:rsidRDefault="00E34254" w:rsidP="003E06FF">
            <w:pPr>
              <w:pStyle w:val="ae"/>
              <w:spacing w:before="0" w:after="0"/>
              <w:ind w:right="300"/>
              <w:jc w:val="center"/>
              <w:rPr>
                <w:rFonts w:cs="Times New Roman"/>
                <w:b/>
              </w:rPr>
            </w:pPr>
          </w:p>
        </w:tc>
        <w:tc>
          <w:tcPr>
            <w:tcW w:w="992" w:type="dxa"/>
          </w:tcPr>
          <w:p w14:paraId="70FE7A86" w14:textId="77777777" w:rsidR="00E34254" w:rsidRPr="009F6E82" w:rsidRDefault="00E34254" w:rsidP="003E06FF">
            <w:pPr>
              <w:pStyle w:val="ae"/>
              <w:spacing w:before="0" w:after="0"/>
              <w:ind w:right="300"/>
              <w:jc w:val="center"/>
              <w:rPr>
                <w:rFonts w:cs="Times New Roman"/>
                <w:b/>
              </w:rPr>
            </w:pPr>
          </w:p>
        </w:tc>
      </w:tr>
      <w:tr w:rsidR="00E34254" w:rsidRPr="009F6E82" w14:paraId="0BDDFB7E" w14:textId="77777777" w:rsidTr="00E34254">
        <w:tc>
          <w:tcPr>
            <w:tcW w:w="675" w:type="dxa"/>
          </w:tcPr>
          <w:p w14:paraId="788731D6" w14:textId="77777777" w:rsidR="00E34254" w:rsidRPr="00206626" w:rsidRDefault="00E34254" w:rsidP="00DF17D3">
            <w:pPr>
              <w:pStyle w:val="ae"/>
              <w:spacing w:before="0" w:after="0"/>
              <w:jc w:val="center"/>
              <w:rPr>
                <w:rFonts w:cs="Times New Roman"/>
              </w:rPr>
            </w:pPr>
            <w:r>
              <w:rPr>
                <w:rFonts w:cs="Times New Roman"/>
              </w:rPr>
              <w:t>44</w:t>
            </w:r>
          </w:p>
        </w:tc>
        <w:tc>
          <w:tcPr>
            <w:tcW w:w="5529" w:type="dxa"/>
          </w:tcPr>
          <w:p w14:paraId="758FC637" w14:textId="77777777" w:rsidR="00E34254" w:rsidRPr="00206626" w:rsidRDefault="00E34254" w:rsidP="00062E49">
            <w:pPr>
              <w:pStyle w:val="ae"/>
              <w:spacing w:before="0" w:after="0"/>
              <w:jc w:val="center"/>
              <w:rPr>
                <w:rFonts w:cs="Times New Roman"/>
              </w:rPr>
            </w:pPr>
            <w:r>
              <w:rPr>
                <w:rFonts w:cs="Times New Roman"/>
              </w:rPr>
              <w:t>Разносторонний треугольник и его свойства</w:t>
            </w:r>
          </w:p>
        </w:tc>
        <w:tc>
          <w:tcPr>
            <w:tcW w:w="992" w:type="dxa"/>
          </w:tcPr>
          <w:p w14:paraId="27B42657" w14:textId="77777777" w:rsidR="00E34254" w:rsidRDefault="00E34254" w:rsidP="00496B0E">
            <w:pPr>
              <w:pStyle w:val="ae"/>
              <w:spacing w:before="0" w:after="0"/>
              <w:jc w:val="center"/>
              <w:rPr>
                <w:rFonts w:cs="Times New Roman"/>
              </w:rPr>
            </w:pPr>
          </w:p>
        </w:tc>
        <w:tc>
          <w:tcPr>
            <w:tcW w:w="992" w:type="dxa"/>
          </w:tcPr>
          <w:p w14:paraId="452FA2E9"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4F898D2D" w14:textId="77777777" w:rsidR="00E34254" w:rsidRPr="009F6E82" w:rsidRDefault="00E34254" w:rsidP="003E06FF">
            <w:pPr>
              <w:pStyle w:val="ae"/>
              <w:spacing w:before="0" w:after="0"/>
              <w:ind w:right="300"/>
              <w:jc w:val="center"/>
              <w:rPr>
                <w:rFonts w:cs="Times New Roman"/>
                <w:b/>
              </w:rPr>
            </w:pPr>
          </w:p>
        </w:tc>
        <w:tc>
          <w:tcPr>
            <w:tcW w:w="992" w:type="dxa"/>
          </w:tcPr>
          <w:p w14:paraId="6AF9CA97" w14:textId="77777777" w:rsidR="00E34254" w:rsidRPr="009F6E82" w:rsidRDefault="00E34254" w:rsidP="003E06FF">
            <w:pPr>
              <w:pStyle w:val="ae"/>
              <w:spacing w:before="0" w:after="0"/>
              <w:ind w:right="300"/>
              <w:jc w:val="center"/>
              <w:rPr>
                <w:rFonts w:cs="Times New Roman"/>
                <w:b/>
              </w:rPr>
            </w:pPr>
          </w:p>
        </w:tc>
      </w:tr>
      <w:tr w:rsidR="00E34254" w:rsidRPr="009F6E82" w14:paraId="1D9255B7" w14:textId="77777777" w:rsidTr="00E34254">
        <w:tc>
          <w:tcPr>
            <w:tcW w:w="675" w:type="dxa"/>
          </w:tcPr>
          <w:p w14:paraId="5E05D555" w14:textId="77777777" w:rsidR="00E34254" w:rsidRPr="00206626" w:rsidRDefault="00E34254" w:rsidP="00DF17D3">
            <w:pPr>
              <w:pStyle w:val="ae"/>
              <w:spacing w:before="0" w:after="0"/>
              <w:jc w:val="center"/>
              <w:rPr>
                <w:rFonts w:cs="Times New Roman"/>
              </w:rPr>
            </w:pPr>
            <w:r>
              <w:rPr>
                <w:rFonts w:cs="Times New Roman"/>
              </w:rPr>
              <w:t>45</w:t>
            </w:r>
          </w:p>
        </w:tc>
        <w:tc>
          <w:tcPr>
            <w:tcW w:w="5529" w:type="dxa"/>
          </w:tcPr>
          <w:p w14:paraId="20D5FF70" w14:textId="77777777" w:rsidR="00E34254" w:rsidRPr="00206626" w:rsidRDefault="00E34254" w:rsidP="00062E49">
            <w:pPr>
              <w:pStyle w:val="ae"/>
              <w:spacing w:before="0" w:after="0"/>
              <w:jc w:val="center"/>
              <w:rPr>
                <w:rFonts w:cs="Times New Roman"/>
              </w:rPr>
            </w:pPr>
            <w:r>
              <w:rPr>
                <w:rFonts w:cs="Times New Roman"/>
              </w:rPr>
              <w:t>Разностное сравнение чисел</w:t>
            </w:r>
          </w:p>
        </w:tc>
        <w:tc>
          <w:tcPr>
            <w:tcW w:w="992" w:type="dxa"/>
          </w:tcPr>
          <w:p w14:paraId="4CB53232" w14:textId="77777777" w:rsidR="00E34254" w:rsidRDefault="00E34254" w:rsidP="00496B0E">
            <w:pPr>
              <w:pStyle w:val="ae"/>
              <w:spacing w:before="0" w:after="0"/>
              <w:jc w:val="center"/>
              <w:rPr>
                <w:rFonts w:cs="Times New Roman"/>
              </w:rPr>
            </w:pPr>
          </w:p>
        </w:tc>
        <w:tc>
          <w:tcPr>
            <w:tcW w:w="992" w:type="dxa"/>
          </w:tcPr>
          <w:p w14:paraId="5E537F14"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443F1714" w14:textId="77777777" w:rsidR="00E34254" w:rsidRPr="009F6E82" w:rsidRDefault="00E34254" w:rsidP="003E06FF">
            <w:pPr>
              <w:pStyle w:val="ae"/>
              <w:spacing w:before="0" w:after="0"/>
              <w:ind w:right="300"/>
              <w:jc w:val="center"/>
              <w:rPr>
                <w:rFonts w:cs="Times New Roman"/>
                <w:b/>
              </w:rPr>
            </w:pPr>
          </w:p>
        </w:tc>
        <w:tc>
          <w:tcPr>
            <w:tcW w:w="992" w:type="dxa"/>
          </w:tcPr>
          <w:p w14:paraId="43653AEC" w14:textId="77777777" w:rsidR="00E34254" w:rsidRPr="009F6E82" w:rsidRDefault="00E34254" w:rsidP="003E06FF">
            <w:pPr>
              <w:pStyle w:val="ae"/>
              <w:spacing w:before="0" w:after="0"/>
              <w:ind w:right="300"/>
              <w:jc w:val="center"/>
              <w:rPr>
                <w:rFonts w:cs="Times New Roman"/>
                <w:b/>
              </w:rPr>
            </w:pPr>
          </w:p>
        </w:tc>
      </w:tr>
      <w:tr w:rsidR="00E34254" w:rsidRPr="009F6E82" w14:paraId="40100102" w14:textId="77777777" w:rsidTr="00E34254">
        <w:tc>
          <w:tcPr>
            <w:tcW w:w="675" w:type="dxa"/>
          </w:tcPr>
          <w:p w14:paraId="11EF0920" w14:textId="77777777" w:rsidR="00E34254" w:rsidRPr="00206626" w:rsidRDefault="00E34254" w:rsidP="00DF17D3">
            <w:pPr>
              <w:pStyle w:val="ae"/>
              <w:spacing w:before="0" w:after="0"/>
              <w:jc w:val="center"/>
              <w:rPr>
                <w:rFonts w:cs="Times New Roman"/>
              </w:rPr>
            </w:pPr>
            <w:r>
              <w:rPr>
                <w:rFonts w:cs="Times New Roman"/>
              </w:rPr>
              <w:t>46</w:t>
            </w:r>
          </w:p>
        </w:tc>
        <w:tc>
          <w:tcPr>
            <w:tcW w:w="5529" w:type="dxa"/>
          </w:tcPr>
          <w:p w14:paraId="1A3DDA95" w14:textId="77777777" w:rsidR="00E34254" w:rsidRPr="00206626" w:rsidRDefault="00E34254" w:rsidP="00062E49">
            <w:pPr>
              <w:pStyle w:val="ae"/>
              <w:spacing w:before="0" w:after="0"/>
              <w:jc w:val="center"/>
              <w:rPr>
                <w:rFonts w:cs="Times New Roman"/>
              </w:rPr>
            </w:pPr>
            <w:r>
              <w:rPr>
                <w:rFonts w:cs="Times New Roman"/>
              </w:rPr>
              <w:t>Решение задач на разностное сравнение чисел</w:t>
            </w:r>
          </w:p>
        </w:tc>
        <w:tc>
          <w:tcPr>
            <w:tcW w:w="992" w:type="dxa"/>
          </w:tcPr>
          <w:p w14:paraId="51F74452" w14:textId="77777777" w:rsidR="00E34254" w:rsidRDefault="00E34254" w:rsidP="00496B0E">
            <w:pPr>
              <w:pStyle w:val="ae"/>
              <w:spacing w:before="0" w:after="0"/>
              <w:jc w:val="center"/>
              <w:rPr>
                <w:rFonts w:cs="Times New Roman"/>
              </w:rPr>
            </w:pPr>
          </w:p>
        </w:tc>
        <w:tc>
          <w:tcPr>
            <w:tcW w:w="992" w:type="dxa"/>
          </w:tcPr>
          <w:p w14:paraId="1604CE7D"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51725CF0" w14:textId="77777777" w:rsidR="00E34254" w:rsidRPr="009F6E82" w:rsidRDefault="00E34254" w:rsidP="003E06FF">
            <w:pPr>
              <w:pStyle w:val="ae"/>
              <w:spacing w:before="0" w:after="0"/>
              <w:ind w:right="300"/>
              <w:jc w:val="center"/>
              <w:rPr>
                <w:rFonts w:cs="Times New Roman"/>
                <w:b/>
              </w:rPr>
            </w:pPr>
          </w:p>
        </w:tc>
        <w:tc>
          <w:tcPr>
            <w:tcW w:w="992" w:type="dxa"/>
          </w:tcPr>
          <w:p w14:paraId="2B6440A0" w14:textId="77777777" w:rsidR="00E34254" w:rsidRPr="009F6E82" w:rsidRDefault="00E34254" w:rsidP="003E06FF">
            <w:pPr>
              <w:pStyle w:val="ae"/>
              <w:spacing w:before="0" w:after="0"/>
              <w:ind w:right="300"/>
              <w:jc w:val="center"/>
              <w:rPr>
                <w:rFonts w:cs="Times New Roman"/>
                <w:b/>
              </w:rPr>
            </w:pPr>
          </w:p>
        </w:tc>
      </w:tr>
      <w:tr w:rsidR="00E34254" w:rsidRPr="009F6E82" w14:paraId="49FCD7C6" w14:textId="77777777" w:rsidTr="00E34254">
        <w:tc>
          <w:tcPr>
            <w:tcW w:w="675" w:type="dxa"/>
          </w:tcPr>
          <w:p w14:paraId="41037D1F" w14:textId="77777777" w:rsidR="00E34254" w:rsidRPr="00206626" w:rsidRDefault="00E34254" w:rsidP="00DF17D3">
            <w:pPr>
              <w:pStyle w:val="ae"/>
              <w:spacing w:before="0" w:after="0"/>
              <w:jc w:val="center"/>
              <w:rPr>
                <w:rFonts w:cs="Times New Roman"/>
              </w:rPr>
            </w:pPr>
            <w:r>
              <w:rPr>
                <w:rFonts w:cs="Times New Roman"/>
              </w:rPr>
              <w:t>47</w:t>
            </w:r>
          </w:p>
        </w:tc>
        <w:tc>
          <w:tcPr>
            <w:tcW w:w="5529" w:type="dxa"/>
          </w:tcPr>
          <w:p w14:paraId="3DE3EE78" w14:textId="77777777" w:rsidR="00E34254" w:rsidRPr="00206626" w:rsidRDefault="00E34254" w:rsidP="00062E49">
            <w:pPr>
              <w:pStyle w:val="ae"/>
              <w:spacing w:before="0" w:after="0"/>
              <w:jc w:val="center"/>
              <w:rPr>
                <w:rFonts w:cs="Times New Roman"/>
              </w:rPr>
            </w:pPr>
            <w:r>
              <w:rPr>
                <w:rFonts w:cs="Times New Roman"/>
              </w:rPr>
              <w:t>Кратное сравнение чисел</w:t>
            </w:r>
          </w:p>
        </w:tc>
        <w:tc>
          <w:tcPr>
            <w:tcW w:w="992" w:type="dxa"/>
          </w:tcPr>
          <w:p w14:paraId="6C40541F" w14:textId="77777777" w:rsidR="00E34254" w:rsidRDefault="00E34254" w:rsidP="00496B0E">
            <w:pPr>
              <w:pStyle w:val="ae"/>
              <w:spacing w:before="0" w:after="0"/>
              <w:jc w:val="center"/>
              <w:rPr>
                <w:rFonts w:cs="Times New Roman"/>
              </w:rPr>
            </w:pPr>
          </w:p>
        </w:tc>
        <w:tc>
          <w:tcPr>
            <w:tcW w:w="992" w:type="dxa"/>
          </w:tcPr>
          <w:p w14:paraId="7AE823FE"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36B9B57E" w14:textId="77777777" w:rsidR="00E34254" w:rsidRPr="009F6E82" w:rsidRDefault="00E34254" w:rsidP="003E06FF">
            <w:pPr>
              <w:pStyle w:val="ae"/>
              <w:spacing w:before="0" w:after="0"/>
              <w:ind w:right="300"/>
              <w:jc w:val="center"/>
              <w:rPr>
                <w:rFonts w:cs="Times New Roman"/>
                <w:b/>
              </w:rPr>
            </w:pPr>
          </w:p>
        </w:tc>
        <w:tc>
          <w:tcPr>
            <w:tcW w:w="992" w:type="dxa"/>
          </w:tcPr>
          <w:p w14:paraId="0D74841C" w14:textId="77777777" w:rsidR="00E34254" w:rsidRPr="009F6E82" w:rsidRDefault="00E34254" w:rsidP="003E06FF">
            <w:pPr>
              <w:pStyle w:val="ae"/>
              <w:spacing w:before="0" w:after="0"/>
              <w:ind w:right="300"/>
              <w:jc w:val="center"/>
              <w:rPr>
                <w:rFonts w:cs="Times New Roman"/>
                <w:b/>
              </w:rPr>
            </w:pPr>
          </w:p>
        </w:tc>
      </w:tr>
      <w:tr w:rsidR="00E34254" w:rsidRPr="009F6E82" w14:paraId="0A9CAF27" w14:textId="77777777" w:rsidTr="00E34254">
        <w:tc>
          <w:tcPr>
            <w:tcW w:w="675" w:type="dxa"/>
          </w:tcPr>
          <w:p w14:paraId="03EEAA37" w14:textId="77777777" w:rsidR="00E34254" w:rsidRPr="00206626" w:rsidRDefault="00E34254" w:rsidP="00DF17D3">
            <w:pPr>
              <w:pStyle w:val="ae"/>
              <w:spacing w:before="0" w:after="0"/>
              <w:jc w:val="center"/>
              <w:rPr>
                <w:rFonts w:cs="Times New Roman"/>
              </w:rPr>
            </w:pPr>
            <w:r>
              <w:rPr>
                <w:rFonts w:cs="Times New Roman"/>
              </w:rPr>
              <w:t>48</w:t>
            </w:r>
          </w:p>
        </w:tc>
        <w:tc>
          <w:tcPr>
            <w:tcW w:w="5529" w:type="dxa"/>
          </w:tcPr>
          <w:p w14:paraId="7604A6F1" w14:textId="77777777" w:rsidR="00E34254" w:rsidRPr="00206626" w:rsidRDefault="00E34254" w:rsidP="00062E49">
            <w:pPr>
              <w:pStyle w:val="ae"/>
              <w:spacing w:before="0" w:after="0"/>
              <w:jc w:val="center"/>
              <w:rPr>
                <w:rFonts w:cs="Times New Roman"/>
              </w:rPr>
            </w:pPr>
            <w:r>
              <w:rPr>
                <w:rFonts w:cs="Times New Roman"/>
              </w:rPr>
              <w:t>Сопоставление разностного и кратного сравнения чисел</w:t>
            </w:r>
          </w:p>
        </w:tc>
        <w:tc>
          <w:tcPr>
            <w:tcW w:w="992" w:type="dxa"/>
          </w:tcPr>
          <w:p w14:paraId="2B8556C6" w14:textId="77777777" w:rsidR="00E34254" w:rsidRDefault="00E34254" w:rsidP="00496B0E">
            <w:pPr>
              <w:pStyle w:val="ae"/>
              <w:spacing w:before="0" w:after="0"/>
              <w:jc w:val="center"/>
              <w:rPr>
                <w:rFonts w:cs="Times New Roman"/>
              </w:rPr>
            </w:pPr>
          </w:p>
        </w:tc>
        <w:tc>
          <w:tcPr>
            <w:tcW w:w="992" w:type="dxa"/>
          </w:tcPr>
          <w:p w14:paraId="355EC113"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0F21B2E6" w14:textId="77777777" w:rsidR="00E34254" w:rsidRPr="009F6E82" w:rsidRDefault="00E34254" w:rsidP="003E06FF">
            <w:pPr>
              <w:pStyle w:val="ae"/>
              <w:spacing w:before="0" w:after="0"/>
              <w:ind w:right="300"/>
              <w:jc w:val="center"/>
              <w:rPr>
                <w:rFonts w:cs="Times New Roman"/>
                <w:b/>
              </w:rPr>
            </w:pPr>
          </w:p>
        </w:tc>
        <w:tc>
          <w:tcPr>
            <w:tcW w:w="992" w:type="dxa"/>
          </w:tcPr>
          <w:p w14:paraId="1AD8CF7D" w14:textId="77777777" w:rsidR="00E34254" w:rsidRPr="009F6E82" w:rsidRDefault="00E34254" w:rsidP="003E06FF">
            <w:pPr>
              <w:pStyle w:val="ae"/>
              <w:spacing w:before="0" w:after="0"/>
              <w:ind w:right="300"/>
              <w:jc w:val="center"/>
              <w:rPr>
                <w:rFonts w:cs="Times New Roman"/>
                <w:b/>
              </w:rPr>
            </w:pPr>
          </w:p>
        </w:tc>
      </w:tr>
      <w:tr w:rsidR="00E34254" w:rsidRPr="009F6E82" w14:paraId="41151191" w14:textId="77777777" w:rsidTr="00E34254">
        <w:tc>
          <w:tcPr>
            <w:tcW w:w="675" w:type="dxa"/>
          </w:tcPr>
          <w:p w14:paraId="37F81C3F" w14:textId="77777777" w:rsidR="00E34254" w:rsidRPr="00206626" w:rsidRDefault="00E34254" w:rsidP="00DF17D3">
            <w:pPr>
              <w:pStyle w:val="ae"/>
              <w:spacing w:before="0" w:after="0"/>
              <w:jc w:val="center"/>
              <w:rPr>
                <w:rFonts w:cs="Times New Roman"/>
              </w:rPr>
            </w:pPr>
            <w:r>
              <w:rPr>
                <w:rFonts w:cs="Times New Roman"/>
              </w:rPr>
              <w:t>49</w:t>
            </w:r>
          </w:p>
        </w:tc>
        <w:tc>
          <w:tcPr>
            <w:tcW w:w="5529" w:type="dxa"/>
          </w:tcPr>
          <w:p w14:paraId="446075C0" w14:textId="77777777" w:rsidR="00E34254" w:rsidRPr="00206626" w:rsidRDefault="00E34254" w:rsidP="00062E49">
            <w:pPr>
              <w:pStyle w:val="ae"/>
              <w:spacing w:before="0" w:after="0"/>
              <w:jc w:val="center"/>
              <w:rPr>
                <w:rFonts w:cs="Times New Roman"/>
              </w:rPr>
            </w:pPr>
            <w:r w:rsidRPr="005014F7">
              <w:rPr>
                <w:b/>
              </w:rPr>
              <w:t xml:space="preserve">Контрольная работа </w:t>
            </w:r>
            <w:r>
              <w:rPr>
                <w:b/>
              </w:rPr>
              <w:t>№3 по теме: «Сравнение чисел»</w:t>
            </w:r>
            <w:r w:rsidRPr="005014F7">
              <w:rPr>
                <w:b/>
              </w:rPr>
              <w:t>.</w:t>
            </w:r>
          </w:p>
        </w:tc>
        <w:tc>
          <w:tcPr>
            <w:tcW w:w="992" w:type="dxa"/>
          </w:tcPr>
          <w:p w14:paraId="439230EC" w14:textId="77777777" w:rsidR="00E34254" w:rsidRDefault="00E34254" w:rsidP="00496B0E">
            <w:pPr>
              <w:pStyle w:val="ae"/>
              <w:spacing w:before="0" w:after="0"/>
              <w:jc w:val="center"/>
              <w:rPr>
                <w:rFonts w:cs="Times New Roman"/>
              </w:rPr>
            </w:pPr>
          </w:p>
        </w:tc>
        <w:tc>
          <w:tcPr>
            <w:tcW w:w="992" w:type="dxa"/>
          </w:tcPr>
          <w:p w14:paraId="5A6BB655"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713ECA98" w14:textId="77777777" w:rsidR="00E34254" w:rsidRPr="009F6E82" w:rsidRDefault="00E34254" w:rsidP="003E06FF">
            <w:pPr>
              <w:pStyle w:val="ae"/>
              <w:spacing w:before="0" w:after="0"/>
              <w:ind w:right="300"/>
              <w:jc w:val="center"/>
              <w:rPr>
                <w:rFonts w:cs="Times New Roman"/>
                <w:b/>
              </w:rPr>
            </w:pPr>
          </w:p>
        </w:tc>
        <w:tc>
          <w:tcPr>
            <w:tcW w:w="992" w:type="dxa"/>
          </w:tcPr>
          <w:p w14:paraId="10EF22C1" w14:textId="77777777" w:rsidR="00E34254" w:rsidRPr="009F6E82" w:rsidRDefault="00E34254" w:rsidP="003E06FF">
            <w:pPr>
              <w:pStyle w:val="ae"/>
              <w:spacing w:before="0" w:after="0"/>
              <w:ind w:right="300"/>
              <w:jc w:val="center"/>
              <w:rPr>
                <w:rFonts w:cs="Times New Roman"/>
                <w:b/>
              </w:rPr>
            </w:pPr>
          </w:p>
        </w:tc>
      </w:tr>
      <w:tr w:rsidR="00E34254" w:rsidRPr="009F6E82" w14:paraId="224D0A0E" w14:textId="77777777" w:rsidTr="00E34254">
        <w:tc>
          <w:tcPr>
            <w:tcW w:w="6204" w:type="dxa"/>
            <w:gridSpan w:val="2"/>
          </w:tcPr>
          <w:p w14:paraId="604FBE24" w14:textId="77777777" w:rsidR="00E34254" w:rsidRPr="009F6E82" w:rsidRDefault="00E34254" w:rsidP="006102EF">
            <w:pPr>
              <w:pStyle w:val="ae"/>
              <w:spacing w:before="0" w:after="0"/>
              <w:ind w:left="1080" w:right="300"/>
              <w:rPr>
                <w:rFonts w:cs="Times New Roman"/>
                <w:b/>
              </w:rPr>
            </w:pPr>
            <w:r>
              <w:rPr>
                <w:rFonts w:cs="Times New Roman"/>
                <w:b/>
              </w:rPr>
              <w:t>СЛОЖЕНИЕ И ВЫЧИТАНИЕ (16 ч.)</w:t>
            </w:r>
          </w:p>
        </w:tc>
        <w:tc>
          <w:tcPr>
            <w:tcW w:w="992" w:type="dxa"/>
          </w:tcPr>
          <w:p w14:paraId="6E3E5C71" w14:textId="77777777" w:rsidR="00E34254" w:rsidRDefault="00E34254" w:rsidP="006102EF">
            <w:pPr>
              <w:pStyle w:val="ae"/>
              <w:spacing w:before="0" w:after="0"/>
              <w:ind w:left="1080" w:right="300"/>
              <w:rPr>
                <w:rFonts w:cs="Times New Roman"/>
                <w:b/>
              </w:rPr>
            </w:pPr>
          </w:p>
        </w:tc>
        <w:tc>
          <w:tcPr>
            <w:tcW w:w="3685" w:type="dxa"/>
            <w:gridSpan w:val="3"/>
          </w:tcPr>
          <w:p w14:paraId="696D546F" w14:textId="77777777" w:rsidR="00E34254" w:rsidRDefault="00E34254" w:rsidP="006102EF">
            <w:pPr>
              <w:pStyle w:val="ae"/>
              <w:spacing w:before="0" w:after="0"/>
              <w:ind w:left="1080" w:right="300"/>
              <w:rPr>
                <w:rFonts w:cs="Times New Roman"/>
                <w:b/>
              </w:rPr>
            </w:pPr>
          </w:p>
        </w:tc>
      </w:tr>
      <w:tr w:rsidR="00E34254" w:rsidRPr="009F6E82" w14:paraId="5A91F9D1" w14:textId="77777777" w:rsidTr="00E34254">
        <w:tc>
          <w:tcPr>
            <w:tcW w:w="675" w:type="dxa"/>
          </w:tcPr>
          <w:p w14:paraId="00878BDD" w14:textId="77777777" w:rsidR="00E34254" w:rsidRPr="00206626" w:rsidRDefault="00E34254" w:rsidP="00DF17D3">
            <w:pPr>
              <w:pStyle w:val="ae"/>
              <w:spacing w:before="0" w:after="0"/>
              <w:jc w:val="center"/>
              <w:rPr>
                <w:rFonts w:cs="Times New Roman"/>
              </w:rPr>
            </w:pPr>
            <w:r>
              <w:rPr>
                <w:rFonts w:cs="Times New Roman"/>
              </w:rPr>
              <w:t>50</w:t>
            </w:r>
          </w:p>
        </w:tc>
        <w:tc>
          <w:tcPr>
            <w:tcW w:w="5529" w:type="dxa"/>
          </w:tcPr>
          <w:p w14:paraId="6B0D496A" w14:textId="77777777" w:rsidR="00E34254" w:rsidRPr="00206626" w:rsidRDefault="00E34254" w:rsidP="00062E49">
            <w:pPr>
              <w:pStyle w:val="ae"/>
              <w:spacing w:before="0" w:after="0"/>
              <w:jc w:val="center"/>
              <w:rPr>
                <w:rFonts w:cs="Times New Roman"/>
              </w:rPr>
            </w:pPr>
            <w:r>
              <w:rPr>
                <w:rFonts w:cs="Times New Roman"/>
              </w:rPr>
              <w:t>Сложение трёхзначных чисел с однозначными и двузначными с переходом через разряд</w:t>
            </w:r>
          </w:p>
        </w:tc>
        <w:tc>
          <w:tcPr>
            <w:tcW w:w="992" w:type="dxa"/>
          </w:tcPr>
          <w:p w14:paraId="77C6672F" w14:textId="77777777" w:rsidR="00E34254" w:rsidRDefault="00E34254" w:rsidP="00496B0E">
            <w:pPr>
              <w:pStyle w:val="ae"/>
              <w:spacing w:before="0" w:after="0"/>
              <w:jc w:val="center"/>
              <w:rPr>
                <w:rFonts w:cs="Times New Roman"/>
              </w:rPr>
            </w:pPr>
          </w:p>
        </w:tc>
        <w:tc>
          <w:tcPr>
            <w:tcW w:w="992" w:type="dxa"/>
          </w:tcPr>
          <w:p w14:paraId="11716F3D"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47C51FB2" w14:textId="77777777" w:rsidR="00E34254" w:rsidRPr="009F6E82" w:rsidRDefault="00E34254" w:rsidP="003E06FF">
            <w:pPr>
              <w:pStyle w:val="ae"/>
              <w:spacing w:before="0" w:after="0"/>
              <w:ind w:right="300"/>
              <w:jc w:val="center"/>
              <w:rPr>
                <w:rFonts w:cs="Times New Roman"/>
                <w:b/>
              </w:rPr>
            </w:pPr>
          </w:p>
        </w:tc>
        <w:tc>
          <w:tcPr>
            <w:tcW w:w="992" w:type="dxa"/>
          </w:tcPr>
          <w:p w14:paraId="705DD3C4" w14:textId="77777777" w:rsidR="00E34254" w:rsidRPr="009F6E82" w:rsidRDefault="00E34254" w:rsidP="003E06FF">
            <w:pPr>
              <w:pStyle w:val="ae"/>
              <w:spacing w:before="0" w:after="0"/>
              <w:ind w:right="300"/>
              <w:jc w:val="center"/>
              <w:rPr>
                <w:rFonts w:cs="Times New Roman"/>
                <w:b/>
              </w:rPr>
            </w:pPr>
          </w:p>
        </w:tc>
      </w:tr>
      <w:tr w:rsidR="00E34254" w:rsidRPr="00BF1442" w14:paraId="6CB01102" w14:textId="77777777" w:rsidTr="00E34254">
        <w:tc>
          <w:tcPr>
            <w:tcW w:w="675" w:type="dxa"/>
          </w:tcPr>
          <w:p w14:paraId="2D29AB42" w14:textId="77777777" w:rsidR="00E34254" w:rsidRPr="00206626" w:rsidRDefault="00E34254" w:rsidP="00DF17D3">
            <w:pPr>
              <w:pStyle w:val="ae"/>
              <w:spacing w:before="0" w:after="0"/>
              <w:jc w:val="center"/>
              <w:rPr>
                <w:rFonts w:cs="Times New Roman"/>
              </w:rPr>
            </w:pPr>
            <w:r>
              <w:rPr>
                <w:rFonts w:cs="Times New Roman"/>
              </w:rPr>
              <w:t>51</w:t>
            </w:r>
          </w:p>
        </w:tc>
        <w:tc>
          <w:tcPr>
            <w:tcW w:w="5529" w:type="dxa"/>
          </w:tcPr>
          <w:p w14:paraId="329BBEC5" w14:textId="77777777" w:rsidR="00E34254" w:rsidRPr="00206626" w:rsidRDefault="00E34254" w:rsidP="00BF1442">
            <w:pPr>
              <w:pStyle w:val="ae"/>
              <w:spacing w:before="0" w:after="0"/>
              <w:jc w:val="center"/>
              <w:rPr>
                <w:rFonts w:cs="Times New Roman"/>
              </w:rPr>
            </w:pPr>
            <w:r>
              <w:rPr>
                <w:rFonts w:cs="Times New Roman"/>
              </w:rPr>
              <w:t>Сложение трёхзначных чисел с одним переходом через разряд</w:t>
            </w:r>
          </w:p>
        </w:tc>
        <w:tc>
          <w:tcPr>
            <w:tcW w:w="992" w:type="dxa"/>
          </w:tcPr>
          <w:p w14:paraId="1BF26376" w14:textId="77777777" w:rsidR="00E34254" w:rsidRDefault="00E34254" w:rsidP="00496B0E">
            <w:pPr>
              <w:pStyle w:val="ae"/>
              <w:spacing w:before="0" w:after="0"/>
              <w:jc w:val="center"/>
              <w:rPr>
                <w:rFonts w:cs="Times New Roman"/>
              </w:rPr>
            </w:pPr>
          </w:p>
        </w:tc>
        <w:tc>
          <w:tcPr>
            <w:tcW w:w="992" w:type="dxa"/>
          </w:tcPr>
          <w:p w14:paraId="3CDE5BD1"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39753260" w14:textId="77777777" w:rsidR="00E34254" w:rsidRPr="00BF1442" w:rsidRDefault="00E34254" w:rsidP="003E06FF">
            <w:pPr>
              <w:pStyle w:val="ae"/>
              <w:spacing w:before="0" w:after="0"/>
              <w:ind w:right="300"/>
              <w:jc w:val="center"/>
              <w:rPr>
                <w:rFonts w:cs="Times New Roman"/>
                <w:b/>
              </w:rPr>
            </w:pPr>
          </w:p>
        </w:tc>
        <w:tc>
          <w:tcPr>
            <w:tcW w:w="992" w:type="dxa"/>
          </w:tcPr>
          <w:p w14:paraId="601A515C" w14:textId="77777777" w:rsidR="00E34254" w:rsidRPr="00BF1442" w:rsidRDefault="00E34254" w:rsidP="003E06FF">
            <w:pPr>
              <w:pStyle w:val="ae"/>
              <w:spacing w:before="0" w:after="0"/>
              <w:ind w:right="300"/>
              <w:jc w:val="center"/>
              <w:rPr>
                <w:rFonts w:cs="Times New Roman"/>
                <w:b/>
              </w:rPr>
            </w:pPr>
          </w:p>
        </w:tc>
      </w:tr>
      <w:tr w:rsidR="00E34254" w:rsidRPr="009F6E82" w14:paraId="6482F122" w14:textId="77777777" w:rsidTr="00E34254">
        <w:tc>
          <w:tcPr>
            <w:tcW w:w="675" w:type="dxa"/>
          </w:tcPr>
          <w:p w14:paraId="39896AB8" w14:textId="77777777" w:rsidR="00E34254" w:rsidRPr="00206626" w:rsidRDefault="00E34254" w:rsidP="00DF17D3">
            <w:pPr>
              <w:pStyle w:val="ae"/>
              <w:spacing w:before="0" w:after="0"/>
              <w:jc w:val="center"/>
              <w:rPr>
                <w:rFonts w:cs="Times New Roman"/>
              </w:rPr>
            </w:pPr>
            <w:r>
              <w:rPr>
                <w:rFonts w:cs="Times New Roman"/>
              </w:rPr>
              <w:t>52</w:t>
            </w:r>
          </w:p>
        </w:tc>
        <w:tc>
          <w:tcPr>
            <w:tcW w:w="5529" w:type="dxa"/>
          </w:tcPr>
          <w:p w14:paraId="67CFEB62" w14:textId="77777777" w:rsidR="00E34254" w:rsidRPr="00206626" w:rsidRDefault="00E34254" w:rsidP="00062E49">
            <w:pPr>
              <w:pStyle w:val="ae"/>
              <w:spacing w:before="0" w:after="0"/>
              <w:jc w:val="center"/>
              <w:rPr>
                <w:rFonts w:cs="Times New Roman"/>
              </w:rPr>
            </w:pPr>
            <w:r>
              <w:rPr>
                <w:rFonts w:cs="Times New Roman"/>
              </w:rPr>
              <w:t>Нахождение суммы двух и трёх слагаемых</w:t>
            </w:r>
          </w:p>
        </w:tc>
        <w:tc>
          <w:tcPr>
            <w:tcW w:w="992" w:type="dxa"/>
          </w:tcPr>
          <w:p w14:paraId="2E8606F0" w14:textId="4707DBA1" w:rsidR="00E34254" w:rsidRDefault="00EB5CAE" w:rsidP="00496B0E">
            <w:pPr>
              <w:pStyle w:val="ae"/>
              <w:spacing w:before="0" w:after="0"/>
              <w:jc w:val="center"/>
              <w:rPr>
                <w:rFonts w:cs="Times New Roman"/>
              </w:rPr>
            </w:pPr>
            <w:r>
              <w:rPr>
                <w:rFonts w:cs="Times New Roman"/>
              </w:rPr>
              <w:t>День финансовой грамотности</w:t>
            </w:r>
          </w:p>
        </w:tc>
        <w:tc>
          <w:tcPr>
            <w:tcW w:w="992" w:type="dxa"/>
          </w:tcPr>
          <w:p w14:paraId="66C4F416"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2CD4D419" w14:textId="77777777" w:rsidR="00E34254" w:rsidRPr="009F6E82" w:rsidRDefault="00E34254" w:rsidP="003E06FF">
            <w:pPr>
              <w:pStyle w:val="ae"/>
              <w:spacing w:before="0" w:after="0"/>
              <w:ind w:right="300"/>
              <w:jc w:val="center"/>
              <w:rPr>
                <w:rFonts w:cs="Times New Roman"/>
                <w:b/>
              </w:rPr>
            </w:pPr>
          </w:p>
        </w:tc>
        <w:tc>
          <w:tcPr>
            <w:tcW w:w="992" w:type="dxa"/>
          </w:tcPr>
          <w:p w14:paraId="7BD99054" w14:textId="77777777" w:rsidR="00E34254" w:rsidRPr="009F6E82" w:rsidRDefault="00E34254" w:rsidP="003E06FF">
            <w:pPr>
              <w:pStyle w:val="ae"/>
              <w:spacing w:before="0" w:after="0"/>
              <w:ind w:right="300"/>
              <w:jc w:val="center"/>
              <w:rPr>
                <w:rFonts w:cs="Times New Roman"/>
                <w:b/>
              </w:rPr>
            </w:pPr>
          </w:p>
        </w:tc>
      </w:tr>
      <w:tr w:rsidR="00E34254" w:rsidRPr="009F6E82" w14:paraId="2553BD0D" w14:textId="77777777" w:rsidTr="00E34254">
        <w:tc>
          <w:tcPr>
            <w:tcW w:w="675" w:type="dxa"/>
          </w:tcPr>
          <w:p w14:paraId="0E6980B1" w14:textId="77777777" w:rsidR="00E34254" w:rsidRPr="00206626" w:rsidRDefault="00E34254" w:rsidP="00DF17D3">
            <w:pPr>
              <w:pStyle w:val="ae"/>
              <w:spacing w:before="0" w:after="0"/>
              <w:jc w:val="center"/>
              <w:rPr>
                <w:rFonts w:cs="Times New Roman"/>
              </w:rPr>
            </w:pPr>
            <w:r>
              <w:rPr>
                <w:rFonts w:cs="Times New Roman"/>
              </w:rPr>
              <w:t>53</w:t>
            </w:r>
          </w:p>
        </w:tc>
        <w:tc>
          <w:tcPr>
            <w:tcW w:w="5529" w:type="dxa"/>
          </w:tcPr>
          <w:p w14:paraId="007AC9E4" w14:textId="77777777" w:rsidR="00E34254" w:rsidRPr="00206626" w:rsidRDefault="00E34254" w:rsidP="00B639C1">
            <w:pPr>
              <w:pStyle w:val="ae"/>
              <w:spacing w:before="0" w:after="0"/>
              <w:jc w:val="center"/>
              <w:rPr>
                <w:rFonts w:cs="Times New Roman"/>
              </w:rPr>
            </w:pPr>
            <w:r>
              <w:rPr>
                <w:rFonts w:cs="Times New Roman"/>
              </w:rPr>
              <w:t>Нахождение суммы двух и трёх слагаемых</w:t>
            </w:r>
          </w:p>
        </w:tc>
        <w:tc>
          <w:tcPr>
            <w:tcW w:w="992" w:type="dxa"/>
          </w:tcPr>
          <w:p w14:paraId="019FDD2A" w14:textId="77777777" w:rsidR="00E34254" w:rsidRDefault="00E34254" w:rsidP="00B639C1">
            <w:pPr>
              <w:pStyle w:val="ae"/>
              <w:spacing w:before="0" w:after="0"/>
              <w:jc w:val="center"/>
              <w:rPr>
                <w:rFonts w:cs="Times New Roman"/>
              </w:rPr>
            </w:pPr>
          </w:p>
        </w:tc>
        <w:tc>
          <w:tcPr>
            <w:tcW w:w="992" w:type="dxa"/>
          </w:tcPr>
          <w:p w14:paraId="6CF4439C" w14:textId="77777777" w:rsidR="00E34254" w:rsidRPr="00206626" w:rsidRDefault="00E34254" w:rsidP="00B639C1">
            <w:pPr>
              <w:pStyle w:val="ae"/>
              <w:spacing w:before="0" w:after="0"/>
              <w:jc w:val="center"/>
              <w:rPr>
                <w:rFonts w:cs="Times New Roman"/>
              </w:rPr>
            </w:pPr>
            <w:r>
              <w:rPr>
                <w:rFonts w:cs="Times New Roman"/>
              </w:rPr>
              <w:t>1</w:t>
            </w:r>
          </w:p>
        </w:tc>
        <w:tc>
          <w:tcPr>
            <w:tcW w:w="1701" w:type="dxa"/>
          </w:tcPr>
          <w:p w14:paraId="71D2BB94" w14:textId="77777777" w:rsidR="00E34254" w:rsidRPr="009F6E82" w:rsidRDefault="00E34254" w:rsidP="003E06FF">
            <w:pPr>
              <w:pStyle w:val="ae"/>
              <w:spacing w:before="0" w:after="0"/>
              <w:ind w:right="300"/>
              <w:jc w:val="center"/>
              <w:rPr>
                <w:rFonts w:cs="Times New Roman"/>
                <w:b/>
              </w:rPr>
            </w:pPr>
          </w:p>
        </w:tc>
        <w:tc>
          <w:tcPr>
            <w:tcW w:w="992" w:type="dxa"/>
          </w:tcPr>
          <w:p w14:paraId="3C7310AE" w14:textId="77777777" w:rsidR="00E34254" w:rsidRPr="009F6E82" w:rsidRDefault="00E34254" w:rsidP="003E06FF">
            <w:pPr>
              <w:pStyle w:val="ae"/>
              <w:spacing w:before="0" w:after="0"/>
              <w:ind w:right="300"/>
              <w:jc w:val="center"/>
              <w:rPr>
                <w:rFonts w:cs="Times New Roman"/>
                <w:b/>
              </w:rPr>
            </w:pPr>
          </w:p>
        </w:tc>
      </w:tr>
      <w:tr w:rsidR="00E34254" w:rsidRPr="009F6E82" w14:paraId="5CA5B279" w14:textId="77777777" w:rsidTr="00E34254">
        <w:tc>
          <w:tcPr>
            <w:tcW w:w="675" w:type="dxa"/>
          </w:tcPr>
          <w:p w14:paraId="18886D66" w14:textId="77777777" w:rsidR="00E34254" w:rsidRPr="00206626" w:rsidRDefault="00E34254" w:rsidP="00DF17D3">
            <w:pPr>
              <w:pStyle w:val="ae"/>
              <w:spacing w:before="0" w:after="0"/>
              <w:jc w:val="center"/>
              <w:rPr>
                <w:rFonts w:cs="Times New Roman"/>
              </w:rPr>
            </w:pPr>
            <w:r>
              <w:rPr>
                <w:rFonts w:cs="Times New Roman"/>
              </w:rPr>
              <w:t>54</w:t>
            </w:r>
          </w:p>
        </w:tc>
        <w:tc>
          <w:tcPr>
            <w:tcW w:w="5529" w:type="dxa"/>
          </w:tcPr>
          <w:p w14:paraId="44D99515" w14:textId="77777777" w:rsidR="00E34254" w:rsidRPr="00206626" w:rsidRDefault="00E34254" w:rsidP="00062E49">
            <w:pPr>
              <w:pStyle w:val="ae"/>
              <w:spacing w:before="0" w:after="0"/>
              <w:jc w:val="center"/>
              <w:rPr>
                <w:rFonts w:cs="Times New Roman"/>
              </w:rPr>
            </w:pPr>
            <w:r>
              <w:rPr>
                <w:rFonts w:cs="Times New Roman"/>
              </w:rPr>
              <w:t>Вычитание с одним переходом через разряд</w:t>
            </w:r>
          </w:p>
        </w:tc>
        <w:tc>
          <w:tcPr>
            <w:tcW w:w="992" w:type="dxa"/>
          </w:tcPr>
          <w:p w14:paraId="6A3914DA" w14:textId="77777777" w:rsidR="00E34254" w:rsidRDefault="00E34254" w:rsidP="00496B0E">
            <w:pPr>
              <w:pStyle w:val="ae"/>
              <w:spacing w:before="0" w:after="0"/>
              <w:jc w:val="center"/>
              <w:rPr>
                <w:rFonts w:cs="Times New Roman"/>
              </w:rPr>
            </w:pPr>
          </w:p>
        </w:tc>
        <w:tc>
          <w:tcPr>
            <w:tcW w:w="992" w:type="dxa"/>
          </w:tcPr>
          <w:p w14:paraId="2AE1E150"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368D860A" w14:textId="77777777" w:rsidR="00E34254" w:rsidRPr="009F6E82" w:rsidRDefault="00E34254" w:rsidP="003E06FF">
            <w:pPr>
              <w:pStyle w:val="ae"/>
              <w:spacing w:before="0" w:after="0"/>
              <w:ind w:right="300"/>
              <w:jc w:val="center"/>
              <w:rPr>
                <w:rFonts w:cs="Times New Roman"/>
                <w:b/>
              </w:rPr>
            </w:pPr>
          </w:p>
        </w:tc>
        <w:tc>
          <w:tcPr>
            <w:tcW w:w="992" w:type="dxa"/>
          </w:tcPr>
          <w:p w14:paraId="6E5C0E83" w14:textId="77777777" w:rsidR="00E34254" w:rsidRPr="009F6E82" w:rsidRDefault="00E34254" w:rsidP="003E06FF">
            <w:pPr>
              <w:pStyle w:val="ae"/>
              <w:spacing w:before="0" w:after="0"/>
              <w:ind w:right="300"/>
              <w:jc w:val="center"/>
              <w:rPr>
                <w:rFonts w:cs="Times New Roman"/>
                <w:b/>
              </w:rPr>
            </w:pPr>
          </w:p>
        </w:tc>
      </w:tr>
      <w:tr w:rsidR="00E34254" w:rsidRPr="009F6E82" w14:paraId="31B34C30" w14:textId="77777777" w:rsidTr="00E34254">
        <w:tc>
          <w:tcPr>
            <w:tcW w:w="675" w:type="dxa"/>
          </w:tcPr>
          <w:p w14:paraId="5BBCA199" w14:textId="77777777" w:rsidR="00E34254" w:rsidRPr="00206626" w:rsidRDefault="00E34254" w:rsidP="00DF17D3">
            <w:pPr>
              <w:pStyle w:val="ae"/>
              <w:spacing w:before="0" w:after="0"/>
              <w:jc w:val="center"/>
              <w:rPr>
                <w:rFonts w:cs="Times New Roman"/>
              </w:rPr>
            </w:pPr>
            <w:r>
              <w:rPr>
                <w:rFonts w:cs="Times New Roman"/>
              </w:rPr>
              <w:t>55</w:t>
            </w:r>
          </w:p>
        </w:tc>
        <w:tc>
          <w:tcPr>
            <w:tcW w:w="5529" w:type="dxa"/>
          </w:tcPr>
          <w:p w14:paraId="6E905C05" w14:textId="77777777" w:rsidR="00E34254" w:rsidRPr="00206626" w:rsidRDefault="00E34254" w:rsidP="00062E49">
            <w:pPr>
              <w:pStyle w:val="ae"/>
              <w:spacing w:before="0" w:after="0"/>
              <w:jc w:val="center"/>
              <w:rPr>
                <w:rFonts w:cs="Times New Roman"/>
              </w:rPr>
            </w:pPr>
            <w:r>
              <w:rPr>
                <w:rFonts w:cs="Times New Roman"/>
              </w:rPr>
              <w:t>Вычитание, когда уменьшаемое заканчивается нулём</w:t>
            </w:r>
          </w:p>
        </w:tc>
        <w:tc>
          <w:tcPr>
            <w:tcW w:w="992" w:type="dxa"/>
          </w:tcPr>
          <w:p w14:paraId="33272C2B" w14:textId="77777777" w:rsidR="00E34254" w:rsidRDefault="00E34254" w:rsidP="00496B0E">
            <w:pPr>
              <w:pStyle w:val="ae"/>
              <w:spacing w:before="0" w:after="0"/>
              <w:jc w:val="center"/>
              <w:rPr>
                <w:rFonts w:cs="Times New Roman"/>
              </w:rPr>
            </w:pPr>
          </w:p>
        </w:tc>
        <w:tc>
          <w:tcPr>
            <w:tcW w:w="992" w:type="dxa"/>
          </w:tcPr>
          <w:p w14:paraId="00D64D4F"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38608174" w14:textId="77777777" w:rsidR="00E34254" w:rsidRPr="009F6E82" w:rsidRDefault="00E34254" w:rsidP="003E06FF">
            <w:pPr>
              <w:pStyle w:val="ae"/>
              <w:spacing w:before="0" w:after="0"/>
              <w:ind w:right="300"/>
              <w:jc w:val="center"/>
              <w:rPr>
                <w:rFonts w:cs="Times New Roman"/>
                <w:b/>
              </w:rPr>
            </w:pPr>
          </w:p>
        </w:tc>
        <w:tc>
          <w:tcPr>
            <w:tcW w:w="992" w:type="dxa"/>
          </w:tcPr>
          <w:p w14:paraId="695309FE" w14:textId="77777777" w:rsidR="00E34254" w:rsidRPr="009F6E82" w:rsidRDefault="00E34254" w:rsidP="003E06FF">
            <w:pPr>
              <w:pStyle w:val="ae"/>
              <w:spacing w:before="0" w:after="0"/>
              <w:ind w:right="300"/>
              <w:jc w:val="center"/>
              <w:rPr>
                <w:rFonts w:cs="Times New Roman"/>
                <w:b/>
              </w:rPr>
            </w:pPr>
          </w:p>
        </w:tc>
      </w:tr>
      <w:tr w:rsidR="00E34254" w:rsidRPr="009F6E82" w14:paraId="1EB58958" w14:textId="77777777" w:rsidTr="00E34254">
        <w:tc>
          <w:tcPr>
            <w:tcW w:w="675" w:type="dxa"/>
          </w:tcPr>
          <w:p w14:paraId="467E8B07" w14:textId="77777777" w:rsidR="00E34254" w:rsidRPr="00206626" w:rsidRDefault="00E34254" w:rsidP="00DF17D3">
            <w:pPr>
              <w:pStyle w:val="ae"/>
              <w:spacing w:before="0" w:after="0"/>
              <w:jc w:val="center"/>
              <w:rPr>
                <w:rFonts w:cs="Times New Roman"/>
              </w:rPr>
            </w:pPr>
            <w:r>
              <w:rPr>
                <w:rFonts w:cs="Times New Roman"/>
              </w:rPr>
              <w:t>56</w:t>
            </w:r>
          </w:p>
        </w:tc>
        <w:tc>
          <w:tcPr>
            <w:tcW w:w="5529" w:type="dxa"/>
          </w:tcPr>
          <w:p w14:paraId="7FA87138" w14:textId="77777777" w:rsidR="00E34254" w:rsidRPr="00206626" w:rsidRDefault="00E34254" w:rsidP="00062E49">
            <w:pPr>
              <w:pStyle w:val="ae"/>
              <w:spacing w:before="0" w:after="0"/>
              <w:jc w:val="center"/>
              <w:rPr>
                <w:rFonts w:cs="Times New Roman"/>
              </w:rPr>
            </w:pPr>
            <w:r>
              <w:rPr>
                <w:rFonts w:cs="Times New Roman"/>
              </w:rPr>
              <w:t>Вычитание с двумя переходами через разряд</w:t>
            </w:r>
          </w:p>
        </w:tc>
        <w:tc>
          <w:tcPr>
            <w:tcW w:w="992" w:type="dxa"/>
          </w:tcPr>
          <w:p w14:paraId="7C0C5DD6" w14:textId="77777777" w:rsidR="00E34254" w:rsidRDefault="00E34254" w:rsidP="00496B0E">
            <w:pPr>
              <w:pStyle w:val="ae"/>
              <w:spacing w:before="0" w:after="0"/>
              <w:jc w:val="center"/>
              <w:rPr>
                <w:rFonts w:cs="Times New Roman"/>
              </w:rPr>
            </w:pPr>
          </w:p>
        </w:tc>
        <w:tc>
          <w:tcPr>
            <w:tcW w:w="992" w:type="dxa"/>
          </w:tcPr>
          <w:p w14:paraId="0178DB8C" w14:textId="77777777" w:rsidR="00E34254" w:rsidRPr="00206626" w:rsidRDefault="00E34254" w:rsidP="00496B0E">
            <w:pPr>
              <w:pStyle w:val="ae"/>
              <w:spacing w:before="0" w:after="0"/>
              <w:jc w:val="center"/>
              <w:rPr>
                <w:rFonts w:cs="Times New Roman"/>
              </w:rPr>
            </w:pPr>
            <w:r>
              <w:rPr>
                <w:rFonts w:cs="Times New Roman"/>
              </w:rPr>
              <w:t>1</w:t>
            </w:r>
          </w:p>
        </w:tc>
        <w:tc>
          <w:tcPr>
            <w:tcW w:w="1701" w:type="dxa"/>
          </w:tcPr>
          <w:p w14:paraId="148B46A1" w14:textId="77777777" w:rsidR="00E34254" w:rsidRPr="009F6E82" w:rsidRDefault="00E34254" w:rsidP="003E06FF">
            <w:pPr>
              <w:pStyle w:val="ae"/>
              <w:spacing w:before="0" w:after="0"/>
              <w:ind w:right="300"/>
              <w:jc w:val="center"/>
              <w:rPr>
                <w:rFonts w:cs="Times New Roman"/>
                <w:b/>
              </w:rPr>
            </w:pPr>
          </w:p>
        </w:tc>
        <w:tc>
          <w:tcPr>
            <w:tcW w:w="992" w:type="dxa"/>
          </w:tcPr>
          <w:p w14:paraId="3E214DE1" w14:textId="77777777" w:rsidR="00E34254" w:rsidRPr="009F6E82" w:rsidRDefault="00E34254" w:rsidP="003E06FF">
            <w:pPr>
              <w:pStyle w:val="ae"/>
              <w:spacing w:before="0" w:after="0"/>
              <w:ind w:right="300"/>
              <w:jc w:val="center"/>
              <w:rPr>
                <w:rFonts w:cs="Times New Roman"/>
                <w:b/>
              </w:rPr>
            </w:pPr>
          </w:p>
        </w:tc>
      </w:tr>
      <w:tr w:rsidR="00E34254" w:rsidRPr="009F6E82" w14:paraId="099FF265" w14:textId="77777777" w:rsidTr="00E34254">
        <w:tc>
          <w:tcPr>
            <w:tcW w:w="675" w:type="dxa"/>
          </w:tcPr>
          <w:p w14:paraId="3562B39C" w14:textId="77777777" w:rsidR="00E34254" w:rsidRPr="00206626" w:rsidRDefault="00E34254" w:rsidP="00DF17D3">
            <w:pPr>
              <w:pStyle w:val="ae"/>
              <w:spacing w:before="0" w:after="0"/>
              <w:jc w:val="center"/>
              <w:rPr>
                <w:rFonts w:cs="Times New Roman"/>
              </w:rPr>
            </w:pPr>
            <w:r>
              <w:rPr>
                <w:rFonts w:cs="Times New Roman"/>
              </w:rPr>
              <w:t>57</w:t>
            </w:r>
          </w:p>
        </w:tc>
        <w:tc>
          <w:tcPr>
            <w:tcW w:w="5529" w:type="dxa"/>
          </w:tcPr>
          <w:p w14:paraId="26913BD1" w14:textId="77777777" w:rsidR="00E34254" w:rsidRPr="00206626" w:rsidRDefault="00E34254" w:rsidP="00B639C1">
            <w:pPr>
              <w:pStyle w:val="ae"/>
              <w:spacing w:before="0" w:after="0"/>
              <w:jc w:val="center"/>
              <w:rPr>
                <w:rFonts w:cs="Times New Roman"/>
              </w:rPr>
            </w:pPr>
            <w:r>
              <w:rPr>
                <w:rFonts w:cs="Times New Roman"/>
              </w:rPr>
              <w:t>Вычитание с двумя переходами через разряд</w:t>
            </w:r>
          </w:p>
        </w:tc>
        <w:tc>
          <w:tcPr>
            <w:tcW w:w="992" w:type="dxa"/>
          </w:tcPr>
          <w:p w14:paraId="2CB09A18" w14:textId="77777777" w:rsidR="00E34254" w:rsidRDefault="00E34254" w:rsidP="00B639C1">
            <w:pPr>
              <w:pStyle w:val="ae"/>
              <w:spacing w:before="0" w:after="0"/>
              <w:jc w:val="center"/>
              <w:rPr>
                <w:rFonts w:cs="Times New Roman"/>
              </w:rPr>
            </w:pPr>
          </w:p>
        </w:tc>
        <w:tc>
          <w:tcPr>
            <w:tcW w:w="992" w:type="dxa"/>
          </w:tcPr>
          <w:p w14:paraId="0E14440B" w14:textId="77777777" w:rsidR="00E34254" w:rsidRPr="00206626" w:rsidRDefault="00E34254" w:rsidP="00B639C1">
            <w:pPr>
              <w:pStyle w:val="ae"/>
              <w:spacing w:before="0" w:after="0"/>
              <w:jc w:val="center"/>
              <w:rPr>
                <w:rFonts w:cs="Times New Roman"/>
              </w:rPr>
            </w:pPr>
            <w:r>
              <w:rPr>
                <w:rFonts w:cs="Times New Roman"/>
              </w:rPr>
              <w:t>1</w:t>
            </w:r>
          </w:p>
        </w:tc>
        <w:tc>
          <w:tcPr>
            <w:tcW w:w="1701" w:type="dxa"/>
          </w:tcPr>
          <w:p w14:paraId="3A830BC0" w14:textId="77777777" w:rsidR="00E34254" w:rsidRPr="009F6E82" w:rsidRDefault="00E34254" w:rsidP="003E06FF">
            <w:pPr>
              <w:pStyle w:val="ae"/>
              <w:spacing w:before="0" w:after="0"/>
              <w:ind w:right="300"/>
              <w:jc w:val="center"/>
              <w:rPr>
                <w:rFonts w:cs="Times New Roman"/>
                <w:b/>
              </w:rPr>
            </w:pPr>
          </w:p>
        </w:tc>
        <w:tc>
          <w:tcPr>
            <w:tcW w:w="992" w:type="dxa"/>
          </w:tcPr>
          <w:p w14:paraId="50668F9A" w14:textId="77777777" w:rsidR="00E34254" w:rsidRPr="009F6E82" w:rsidRDefault="00E34254" w:rsidP="003E06FF">
            <w:pPr>
              <w:pStyle w:val="ae"/>
              <w:spacing w:before="0" w:after="0"/>
              <w:ind w:right="300"/>
              <w:jc w:val="center"/>
              <w:rPr>
                <w:rFonts w:cs="Times New Roman"/>
                <w:b/>
              </w:rPr>
            </w:pPr>
          </w:p>
        </w:tc>
      </w:tr>
      <w:tr w:rsidR="00E34254" w:rsidRPr="006021AD" w14:paraId="774F61D2" w14:textId="77777777" w:rsidTr="00E34254">
        <w:tc>
          <w:tcPr>
            <w:tcW w:w="675" w:type="dxa"/>
          </w:tcPr>
          <w:p w14:paraId="5822D24C" w14:textId="77777777" w:rsidR="00E34254" w:rsidRPr="006021AD" w:rsidRDefault="00E34254" w:rsidP="00DF17D3">
            <w:pPr>
              <w:pStyle w:val="ae"/>
              <w:spacing w:before="0" w:after="0"/>
              <w:jc w:val="center"/>
              <w:rPr>
                <w:rFonts w:cs="Times New Roman"/>
              </w:rPr>
            </w:pPr>
            <w:r w:rsidRPr="006021AD">
              <w:rPr>
                <w:rFonts w:cs="Times New Roman"/>
              </w:rPr>
              <w:t>58</w:t>
            </w:r>
          </w:p>
        </w:tc>
        <w:tc>
          <w:tcPr>
            <w:tcW w:w="5529" w:type="dxa"/>
          </w:tcPr>
          <w:p w14:paraId="4AEAA3FF" w14:textId="77777777" w:rsidR="00E34254" w:rsidRPr="006021AD" w:rsidRDefault="00E34254" w:rsidP="00062E49">
            <w:pPr>
              <w:pStyle w:val="ae"/>
              <w:spacing w:before="0" w:after="0"/>
              <w:jc w:val="center"/>
              <w:rPr>
                <w:rFonts w:cs="Times New Roman"/>
              </w:rPr>
            </w:pPr>
            <w:r w:rsidRPr="006021AD">
              <w:rPr>
                <w:rFonts w:cs="Times New Roman"/>
              </w:rPr>
              <w:t>Вычитание из круглых сотен и тысячи</w:t>
            </w:r>
          </w:p>
        </w:tc>
        <w:tc>
          <w:tcPr>
            <w:tcW w:w="992" w:type="dxa"/>
          </w:tcPr>
          <w:p w14:paraId="26A2472E" w14:textId="77777777" w:rsidR="00E34254" w:rsidRPr="006021AD" w:rsidRDefault="00E34254" w:rsidP="00496B0E">
            <w:pPr>
              <w:pStyle w:val="ae"/>
              <w:spacing w:before="0" w:after="0"/>
              <w:jc w:val="center"/>
              <w:rPr>
                <w:rFonts w:cs="Times New Roman"/>
              </w:rPr>
            </w:pPr>
          </w:p>
        </w:tc>
        <w:tc>
          <w:tcPr>
            <w:tcW w:w="992" w:type="dxa"/>
          </w:tcPr>
          <w:p w14:paraId="3A916583" w14:textId="77777777" w:rsidR="00E34254" w:rsidRPr="006021AD" w:rsidRDefault="00E34254" w:rsidP="00496B0E">
            <w:pPr>
              <w:pStyle w:val="ae"/>
              <w:spacing w:before="0" w:after="0"/>
              <w:jc w:val="center"/>
              <w:rPr>
                <w:rFonts w:cs="Times New Roman"/>
              </w:rPr>
            </w:pPr>
            <w:r w:rsidRPr="006021AD">
              <w:rPr>
                <w:rFonts w:cs="Times New Roman"/>
              </w:rPr>
              <w:t>1</w:t>
            </w:r>
          </w:p>
        </w:tc>
        <w:tc>
          <w:tcPr>
            <w:tcW w:w="1701" w:type="dxa"/>
          </w:tcPr>
          <w:p w14:paraId="76F01619" w14:textId="77777777" w:rsidR="00E34254" w:rsidRPr="006021AD" w:rsidRDefault="00E34254" w:rsidP="003E06FF">
            <w:pPr>
              <w:pStyle w:val="ae"/>
              <w:spacing w:before="0" w:after="0"/>
              <w:ind w:right="300"/>
              <w:jc w:val="center"/>
              <w:rPr>
                <w:rFonts w:cs="Times New Roman"/>
              </w:rPr>
            </w:pPr>
          </w:p>
        </w:tc>
        <w:tc>
          <w:tcPr>
            <w:tcW w:w="992" w:type="dxa"/>
          </w:tcPr>
          <w:p w14:paraId="738CB02B" w14:textId="77777777" w:rsidR="00E34254" w:rsidRPr="006021AD" w:rsidRDefault="00E34254" w:rsidP="003E06FF">
            <w:pPr>
              <w:pStyle w:val="ae"/>
              <w:spacing w:before="0" w:after="0"/>
              <w:ind w:right="300"/>
              <w:jc w:val="center"/>
              <w:rPr>
                <w:rFonts w:cs="Times New Roman"/>
              </w:rPr>
            </w:pPr>
          </w:p>
        </w:tc>
      </w:tr>
      <w:tr w:rsidR="00E34254" w:rsidRPr="006021AD" w14:paraId="1A9E53C7" w14:textId="77777777" w:rsidTr="00E34254">
        <w:tc>
          <w:tcPr>
            <w:tcW w:w="675" w:type="dxa"/>
          </w:tcPr>
          <w:p w14:paraId="3B68AD66" w14:textId="77777777" w:rsidR="00E34254" w:rsidRPr="006021AD" w:rsidRDefault="00E34254" w:rsidP="00DF17D3">
            <w:pPr>
              <w:pStyle w:val="ae"/>
              <w:spacing w:before="0" w:after="0"/>
              <w:jc w:val="center"/>
              <w:rPr>
                <w:rFonts w:cs="Times New Roman"/>
              </w:rPr>
            </w:pPr>
            <w:r>
              <w:rPr>
                <w:rFonts w:cs="Times New Roman"/>
              </w:rPr>
              <w:t>59</w:t>
            </w:r>
          </w:p>
        </w:tc>
        <w:tc>
          <w:tcPr>
            <w:tcW w:w="5529" w:type="dxa"/>
          </w:tcPr>
          <w:p w14:paraId="39D1027D" w14:textId="77777777" w:rsidR="00E34254" w:rsidRPr="006021AD" w:rsidRDefault="00E34254" w:rsidP="00062E49">
            <w:pPr>
              <w:pStyle w:val="ae"/>
              <w:spacing w:before="0" w:after="0"/>
              <w:jc w:val="center"/>
              <w:rPr>
                <w:rFonts w:cs="Times New Roman"/>
              </w:rPr>
            </w:pPr>
            <w:r>
              <w:rPr>
                <w:rFonts w:cs="Times New Roman"/>
              </w:rPr>
              <w:t>Сложение и вычитание трёхзначных чисел</w:t>
            </w:r>
          </w:p>
        </w:tc>
        <w:tc>
          <w:tcPr>
            <w:tcW w:w="992" w:type="dxa"/>
          </w:tcPr>
          <w:p w14:paraId="2259467C" w14:textId="77777777" w:rsidR="00E34254" w:rsidRDefault="00E34254" w:rsidP="00496B0E">
            <w:pPr>
              <w:pStyle w:val="ae"/>
              <w:spacing w:before="0" w:after="0"/>
              <w:jc w:val="center"/>
              <w:rPr>
                <w:rFonts w:cs="Times New Roman"/>
              </w:rPr>
            </w:pPr>
          </w:p>
        </w:tc>
        <w:tc>
          <w:tcPr>
            <w:tcW w:w="992" w:type="dxa"/>
          </w:tcPr>
          <w:p w14:paraId="55F1CB0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3807A0EB" w14:textId="77777777" w:rsidR="00E34254" w:rsidRPr="006021AD" w:rsidRDefault="00E34254" w:rsidP="003E06FF">
            <w:pPr>
              <w:pStyle w:val="ae"/>
              <w:spacing w:before="0" w:after="0"/>
              <w:ind w:right="300"/>
              <w:jc w:val="center"/>
              <w:rPr>
                <w:rFonts w:cs="Times New Roman"/>
              </w:rPr>
            </w:pPr>
          </w:p>
        </w:tc>
        <w:tc>
          <w:tcPr>
            <w:tcW w:w="992" w:type="dxa"/>
          </w:tcPr>
          <w:p w14:paraId="17B52021" w14:textId="77777777" w:rsidR="00E34254" w:rsidRPr="006021AD" w:rsidRDefault="00E34254" w:rsidP="003E06FF">
            <w:pPr>
              <w:pStyle w:val="ae"/>
              <w:spacing w:before="0" w:after="0"/>
              <w:ind w:right="300"/>
              <w:jc w:val="center"/>
              <w:rPr>
                <w:rFonts w:cs="Times New Roman"/>
              </w:rPr>
            </w:pPr>
          </w:p>
        </w:tc>
      </w:tr>
      <w:tr w:rsidR="00E34254" w:rsidRPr="006021AD" w14:paraId="69FE99E9" w14:textId="77777777" w:rsidTr="00E34254">
        <w:tc>
          <w:tcPr>
            <w:tcW w:w="675" w:type="dxa"/>
          </w:tcPr>
          <w:p w14:paraId="4700BF33" w14:textId="77777777" w:rsidR="00E34254" w:rsidRPr="006021AD" w:rsidRDefault="00E34254" w:rsidP="00DF17D3">
            <w:pPr>
              <w:pStyle w:val="ae"/>
              <w:spacing w:before="0" w:after="0"/>
              <w:jc w:val="center"/>
              <w:rPr>
                <w:rFonts w:cs="Times New Roman"/>
              </w:rPr>
            </w:pPr>
            <w:r>
              <w:rPr>
                <w:rFonts w:cs="Times New Roman"/>
              </w:rPr>
              <w:t>60</w:t>
            </w:r>
          </w:p>
        </w:tc>
        <w:tc>
          <w:tcPr>
            <w:tcW w:w="5529" w:type="dxa"/>
          </w:tcPr>
          <w:p w14:paraId="02B3F36E" w14:textId="77777777" w:rsidR="00E34254" w:rsidRPr="006021AD" w:rsidRDefault="00E34254" w:rsidP="00B639C1">
            <w:pPr>
              <w:pStyle w:val="ae"/>
              <w:spacing w:before="0" w:after="0"/>
              <w:jc w:val="center"/>
              <w:rPr>
                <w:rFonts w:cs="Times New Roman"/>
              </w:rPr>
            </w:pPr>
            <w:r>
              <w:rPr>
                <w:rFonts w:cs="Times New Roman"/>
              </w:rPr>
              <w:t>Сложение и вычитание трёхзначных чисел</w:t>
            </w:r>
          </w:p>
        </w:tc>
        <w:tc>
          <w:tcPr>
            <w:tcW w:w="992" w:type="dxa"/>
          </w:tcPr>
          <w:p w14:paraId="4C8E65A7" w14:textId="77777777" w:rsidR="00E34254" w:rsidRDefault="00E34254" w:rsidP="00B639C1">
            <w:pPr>
              <w:pStyle w:val="ae"/>
              <w:spacing w:before="0" w:after="0"/>
              <w:jc w:val="center"/>
              <w:rPr>
                <w:rFonts w:cs="Times New Roman"/>
              </w:rPr>
            </w:pPr>
          </w:p>
        </w:tc>
        <w:tc>
          <w:tcPr>
            <w:tcW w:w="992" w:type="dxa"/>
          </w:tcPr>
          <w:p w14:paraId="0DDE9556" w14:textId="77777777" w:rsidR="00E34254" w:rsidRPr="006021AD" w:rsidRDefault="00E34254" w:rsidP="00B639C1">
            <w:pPr>
              <w:pStyle w:val="ae"/>
              <w:spacing w:before="0" w:after="0"/>
              <w:jc w:val="center"/>
              <w:rPr>
                <w:rFonts w:cs="Times New Roman"/>
              </w:rPr>
            </w:pPr>
            <w:r>
              <w:rPr>
                <w:rFonts w:cs="Times New Roman"/>
              </w:rPr>
              <w:t>1</w:t>
            </w:r>
          </w:p>
        </w:tc>
        <w:tc>
          <w:tcPr>
            <w:tcW w:w="1701" w:type="dxa"/>
          </w:tcPr>
          <w:p w14:paraId="2F13AA4F" w14:textId="77777777" w:rsidR="00E34254" w:rsidRPr="006021AD" w:rsidRDefault="00E34254" w:rsidP="003E06FF">
            <w:pPr>
              <w:pStyle w:val="ae"/>
              <w:spacing w:before="0" w:after="0"/>
              <w:ind w:right="300"/>
              <w:jc w:val="center"/>
              <w:rPr>
                <w:rFonts w:cs="Times New Roman"/>
              </w:rPr>
            </w:pPr>
          </w:p>
        </w:tc>
        <w:tc>
          <w:tcPr>
            <w:tcW w:w="992" w:type="dxa"/>
          </w:tcPr>
          <w:p w14:paraId="207956AB" w14:textId="77777777" w:rsidR="00E34254" w:rsidRPr="006021AD" w:rsidRDefault="00E34254" w:rsidP="003E06FF">
            <w:pPr>
              <w:pStyle w:val="ae"/>
              <w:spacing w:before="0" w:after="0"/>
              <w:ind w:right="300"/>
              <w:jc w:val="center"/>
              <w:rPr>
                <w:rFonts w:cs="Times New Roman"/>
              </w:rPr>
            </w:pPr>
          </w:p>
        </w:tc>
      </w:tr>
      <w:tr w:rsidR="00E34254" w:rsidRPr="006021AD" w14:paraId="7758A09F" w14:textId="77777777" w:rsidTr="00E34254">
        <w:tc>
          <w:tcPr>
            <w:tcW w:w="675" w:type="dxa"/>
          </w:tcPr>
          <w:p w14:paraId="67637DE6" w14:textId="77777777" w:rsidR="00E34254" w:rsidRPr="006021AD" w:rsidRDefault="00E34254" w:rsidP="00DF17D3">
            <w:pPr>
              <w:pStyle w:val="ae"/>
              <w:spacing w:before="0" w:after="0"/>
              <w:jc w:val="center"/>
              <w:rPr>
                <w:rFonts w:cs="Times New Roman"/>
              </w:rPr>
            </w:pPr>
            <w:r>
              <w:rPr>
                <w:rFonts w:cs="Times New Roman"/>
              </w:rPr>
              <w:t>61</w:t>
            </w:r>
          </w:p>
        </w:tc>
        <w:tc>
          <w:tcPr>
            <w:tcW w:w="5529" w:type="dxa"/>
          </w:tcPr>
          <w:p w14:paraId="6EE1BCDD" w14:textId="77777777" w:rsidR="00E34254" w:rsidRPr="006021AD" w:rsidRDefault="00E34254" w:rsidP="00062E49">
            <w:pPr>
              <w:pStyle w:val="ae"/>
              <w:spacing w:before="0" w:after="0"/>
              <w:jc w:val="center"/>
              <w:rPr>
                <w:rFonts w:cs="Times New Roman"/>
              </w:rPr>
            </w:pPr>
            <w:r>
              <w:rPr>
                <w:rFonts w:cs="Times New Roman"/>
              </w:rPr>
              <w:t>Нахождение неизвестных компонентов при сложении и вычитании (компоненты – трёхзначные числа)</w:t>
            </w:r>
          </w:p>
        </w:tc>
        <w:tc>
          <w:tcPr>
            <w:tcW w:w="992" w:type="dxa"/>
          </w:tcPr>
          <w:p w14:paraId="65176218" w14:textId="77777777" w:rsidR="00E34254" w:rsidRDefault="00E34254" w:rsidP="00496B0E">
            <w:pPr>
              <w:pStyle w:val="ae"/>
              <w:spacing w:before="0" w:after="0"/>
              <w:jc w:val="center"/>
              <w:rPr>
                <w:rFonts w:cs="Times New Roman"/>
              </w:rPr>
            </w:pPr>
          </w:p>
        </w:tc>
        <w:tc>
          <w:tcPr>
            <w:tcW w:w="992" w:type="dxa"/>
          </w:tcPr>
          <w:p w14:paraId="4D1B1DA4"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44CFE23" w14:textId="77777777" w:rsidR="00E34254" w:rsidRPr="006021AD" w:rsidRDefault="00E34254" w:rsidP="003E06FF">
            <w:pPr>
              <w:pStyle w:val="ae"/>
              <w:spacing w:before="0" w:after="0"/>
              <w:ind w:right="300"/>
              <w:jc w:val="center"/>
              <w:rPr>
                <w:rFonts w:cs="Times New Roman"/>
              </w:rPr>
            </w:pPr>
          </w:p>
        </w:tc>
        <w:tc>
          <w:tcPr>
            <w:tcW w:w="992" w:type="dxa"/>
          </w:tcPr>
          <w:p w14:paraId="38BE4B39" w14:textId="77777777" w:rsidR="00E34254" w:rsidRPr="006021AD" w:rsidRDefault="00E34254" w:rsidP="003E06FF">
            <w:pPr>
              <w:pStyle w:val="ae"/>
              <w:spacing w:before="0" w:after="0"/>
              <w:ind w:right="300"/>
              <w:jc w:val="center"/>
              <w:rPr>
                <w:rFonts w:cs="Times New Roman"/>
              </w:rPr>
            </w:pPr>
          </w:p>
        </w:tc>
      </w:tr>
      <w:tr w:rsidR="00E34254" w:rsidRPr="006021AD" w14:paraId="104F16F2" w14:textId="77777777" w:rsidTr="00E34254">
        <w:tc>
          <w:tcPr>
            <w:tcW w:w="675" w:type="dxa"/>
          </w:tcPr>
          <w:p w14:paraId="1E16E894" w14:textId="77777777" w:rsidR="00E34254" w:rsidRPr="006021AD" w:rsidRDefault="00E34254" w:rsidP="00DF17D3">
            <w:pPr>
              <w:pStyle w:val="ae"/>
              <w:spacing w:before="0" w:after="0"/>
              <w:jc w:val="center"/>
              <w:rPr>
                <w:rFonts w:cs="Times New Roman"/>
              </w:rPr>
            </w:pPr>
            <w:r>
              <w:rPr>
                <w:rFonts w:cs="Times New Roman"/>
              </w:rPr>
              <w:t>62</w:t>
            </w:r>
          </w:p>
        </w:tc>
        <w:tc>
          <w:tcPr>
            <w:tcW w:w="5529" w:type="dxa"/>
          </w:tcPr>
          <w:p w14:paraId="6FE53022" w14:textId="77777777" w:rsidR="00E34254" w:rsidRPr="006021AD" w:rsidRDefault="00E34254" w:rsidP="00B639C1">
            <w:pPr>
              <w:pStyle w:val="ae"/>
              <w:spacing w:before="0" w:after="0"/>
              <w:jc w:val="center"/>
              <w:rPr>
                <w:rFonts w:cs="Times New Roman"/>
              </w:rPr>
            </w:pPr>
            <w:r>
              <w:rPr>
                <w:rFonts w:cs="Times New Roman"/>
              </w:rPr>
              <w:t>Нахождение неизвестных компонентов при сложении и вычитании (компоненты – трёхзначные числа)</w:t>
            </w:r>
          </w:p>
        </w:tc>
        <w:tc>
          <w:tcPr>
            <w:tcW w:w="992" w:type="dxa"/>
          </w:tcPr>
          <w:p w14:paraId="4674754C" w14:textId="77777777" w:rsidR="00E34254" w:rsidRDefault="00E34254" w:rsidP="00B639C1">
            <w:pPr>
              <w:pStyle w:val="ae"/>
              <w:spacing w:before="0" w:after="0"/>
              <w:jc w:val="center"/>
              <w:rPr>
                <w:rFonts w:cs="Times New Roman"/>
              </w:rPr>
            </w:pPr>
          </w:p>
        </w:tc>
        <w:tc>
          <w:tcPr>
            <w:tcW w:w="992" w:type="dxa"/>
          </w:tcPr>
          <w:p w14:paraId="7CC4C2A4" w14:textId="77777777" w:rsidR="00E34254" w:rsidRPr="006021AD" w:rsidRDefault="00E34254" w:rsidP="00B639C1">
            <w:pPr>
              <w:pStyle w:val="ae"/>
              <w:spacing w:before="0" w:after="0"/>
              <w:jc w:val="center"/>
              <w:rPr>
                <w:rFonts w:cs="Times New Roman"/>
              </w:rPr>
            </w:pPr>
            <w:r>
              <w:rPr>
                <w:rFonts w:cs="Times New Roman"/>
              </w:rPr>
              <w:t>1</w:t>
            </w:r>
          </w:p>
        </w:tc>
        <w:tc>
          <w:tcPr>
            <w:tcW w:w="1701" w:type="dxa"/>
          </w:tcPr>
          <w:p w14:paraId="236C0C36" w14:textId="77777777" w:rsidR="00E34254" w:rsidRPr="006021AD" w:rsidRDefault="00E34254" w:rsidP="003E06FF">
            <w:pPr>
              <w:pStyle w:val="ae"/>
              <w:spacing w:before="0" w:after="0"/>
              <w:ind w:right="300"/>
              <w:jc w:val="center"/>
              <w:rPr>
                <w:rFonts w:cs="Times New Roman"/>
              </w:rPr>
            </w:pPr>
          </w:p>
        </w:tc>
        <w:tc>
          <w:tcPr>
            <w:tcW w:w="992" w:type="dxa"/>
          </w:tcPr>
          <w:p w14:paraId="031D2633" w14:textId="77777777" w:rsidR="00E34254" w:rsidRPr="006021AD" w:rsidRDefault="00E34254" w:rsidP="003E06FF">
            <w:pPr>
              <w:pStyle w:val="ae"/>
              <w:spacing w:before="0" w:after="0"/>
              <w:ind w:right="300"/>
              <w:jc w:val="center"/>
              <w:rPr>
                <w:rFonts w:cs="Times New Roman"/>
              </w:rPr>
            </w:pPr>
          </w:p>
        </w:tc>
      </w:tr>
      <w:tr w:rsidR="00E34254" w:rsidRPr="006021AD" w14:paraId="29FC1139" w14:textId="77777777" w:rsidTr="00E34254">
        <w:tc>
          <w:tcPr>
            <w:tcW w:w="675" w:type="dxa"/>
          </w:tcPr>
          <w:p w14:paraId="45300008" w14:textId="77777777" w:rsidR="00E34254" w:rsidRPr="006021AD" w:rsidRDefault="00E34254" w:rsidP="00DF17D3">
            <w:pPr>
              <w:pStyle w:val="ae"/>
              <w:spacing w:before="0" w:after="0"/>
              <w:jc w:val="center"/>
              <w:rPr>
                <w:rFonts w:cs="Times New Roman"/>
              </w:rPr>
            </w:pPr>
            <w:r>
              <w:rPr>
                <w:rFonts w:cs="Times New Roman"/>
              </w:rPr>
              <w:lastRenderedPageBreak/>
              <w:t>63</w:t>
            </w:r>
          </w:p>
        </w:tc>
        <w:tc>
          <w:tcPr>
            <w:tcW w:w="5529" w:type="dxa"/>
          </w:tcPr>
          <w:p w14:paraId="5D7E13A3" w14:textId="77777777" w:rsidR="00E34254" w:rsidRPr="006021AD" w:rsidRDefault="00E34254" w:rsidP="00062E49">
            <w:pPr>
              <w:pStyle w:val="ae"/>
              <w:spacing w:before="0" w:after="0"/>
              <w:jc w:val="center"/>
              <w:rPr>
                <w:rFonts w:cs="Times New Roman"/>
              </w:rPr>
            </w:pPr>
            <w:r>
              <w:rPr>
                <w:b/>
              </w:rPr>
              <w:t>Промежуточная к</w:t>
            </w:r>
            <w:r w:rsidRPr="005014F7">
              <w:rPr>
                <w:b/>
              </w:rPr>
              <w:t xml:space="preserve">онтрольная работа </w:t>
            </w:r>
            <w:r>
              <w:rPr>
                <w:b/>
              </w:rPr>
              <w:t>№4 по теме: «Сложение и вычитание трёхзначных чисел»</w:t>
            </w:r>
          </w:p>
        </w:tc>
        <w:tc>
          <w:tcPr>
            <w:tcW w:w="992" w:type="dxa"/>
          </w:tcPr>
          <w:p w14:paraId="48C44129" w14:textId="77777777" w:rsidR="00E34254" w:rsidRDefault="00E34254" w:rsidP="00496B0E">
            <w:pPr>
              <w:pStyle w:val="ae"/>
              <w:spacing w:before="0" w:after="0"/>
              <w:jc w:val="center"/>
              <w:rPr>
                <w:rFonts w:cs="Times New Roman"/>
              </w:rPr>
            </w:pPr>
          </w:p>
        </w:tc>
        <w:tc>
          <w:tcPr>
            <w:tcW w:w="992" w:type="dxa"/>
          </w:tcPr>
          <w:p w14:paraId="2C049FC8"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87285FC" w14:textId="77777777" w:rsidR="00E34254" w:rsidRPr="006021AD" w:rsidRDefault="00E34254" w:rsidP="003E06FF">
            <w:pPr>
              <w:pStyle w:val="ae"/>
              <w:spacing w:before="0" w:after="0"/>
              <w:ind w:right="300"/>
              <w:jc w:val="center"/>
              <w:rPr>
                <w:rFonts w:cs="Times New Roman"/>
              </w:rPr>
            </w:pPr>
          </w:p>
        </w:tc>
        <w:tc>
          <w:tcPr>
            <w:tcW w:w="992" w:type="dxa"/>
          </w:tcPr>
          <w:p w14:paraId="6C8AF594" w14:textId="77777777" w:rsidR="00E34254" w:rsidRPr="006021AD" w:rsidRDefault="00E34254" w:rsidP="003E06FF">
            <w:pPr>
              <w:pStyle w:val="ae"/>
              <w:spacing w:before="0" w:after="0"/>
              <w:ind w:right="300"/>
              <w:jc w:val="center"/>
              <w:rPr>
                <w:rFonts w:cs="Times New Roman"/>
              </w:rPr>
            </w:pPr>
          </w:p>
        </w:tc>
      </w:tr>
      <w:tr w:rsidR="00E34254" w:rsidRPr="006021AD" w14:paraId="60F8E596" w14:textId="77777777" w:rsidTr="00E34254">
        <w:tc>
          <w:tcPr>
            <w:tcW w:w="675" w:type="dxa"/>
          </w:tcPr>
          <w:p w14:paraId="462D8542" w14:textId="77777777" w:rsidR="00E34254" w:rsidRPr="006021AD" w:rsidRDefault="00E34254" w:rsidP="00DF17D3">
            <w:pPr>
              <w:pStyle w:val="ae"/>
              <w:spacing w:before="0" w:after="0"/>
              <w:jc w:val="center"/>
              <w:rPr>
                <w:rFonts w:cs="Times New Roman"/>
              </w:rPr>
            </w:pPr>
            <w:r>
              <w:rPr>
                <w:rFonts w:cs="Times New Roman"/>
              </w:rPr>
              <w:t>64</w:t>
            </w:r>
          </w:p>
        </w:tc>
        <w:tc>
          <w:tcPr>
            <w:tcW w:w="5529" w:type="dxa"/>
          </w:tcPr>
          <w:p w14:paraId="5B5E0EBD" w14:textId="77777777" w:rsidR="00E34254" w:rsidRPr="006021AD" w:rsidRDefault="00E34254" w:rsidP="00062E49">
            <w:pPr>
              <w:pStyle w:val="ae"/>
              <w:spacing w:before="0" w:after="0"/>
              <w:jc w:val="center"/>
              <w:rPr>
                <w:rFonts w:cs="Times New Roman"/>
              </w:rPr>
            </w:pPr>
            <w:r>
              <w:rPr>
                <w:rFonts w:cs="Times New Roman"/>
              </w:rPr>
              <w:t>Нахождение одной, нескольких долей предмета, числа</w:t>
            </w:r>
          </w:p>
        </w:tc>
        <w:tc>
          <w:tcPr>
            <w:tcW w:w="992" w:type="dxa"/>
          </w:tcPr>
          <w:p w14:paraId="426859BA" w14:textId="77777777" w:rsidR="00E34254" w:rsidRDefault="00E34254" w:rsidP="00496B0E">
            <w:pPr>
              <w:pStyle w:val="ae"/>
              <w:spacing w:before="0" w:after="0"/>
              <w:jc w:val="center"/>
              <w:rPr>
                <w:rFonts w:cs="Times New Roman"/>
              </w:rPr>
            </w:pPr>
          </w:p>
        </w:tc>
        <w:tc>
          <w:tcPr>
            <w:tcW w:w="992" w:type="dxa"/>
          </w:tcPr>
          <w:p w14:paraId="38471215"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198D7D7B" w14:textId="77777777" w:rsidR="00E34254" w:rsidRPr="006021AD" w:rsidRDefault="00E34254" w:rsidP="003E06FF">
            <w:pPr>
              <w:pStyle w:val="ae"/>
              <w:spacing w:before="0" w:after="0"/>
              <w:ind w:right="300"/>
              <w:jc w:val="center"/>
              <w:rPr>
                <w:rFonts w:cs="Times New Roman"/>
              </w:rPr>
            </w:pPr>
          </w:p>
        </w:tc>
        <w:tc>
          <w:tcPr>
            <w:tcW w:w="992" w:type="dxa"/>
          </w:tcPr>
          <w:p w14:paraId="6413A6F5" w14:textId="77777777" w:rsidR="00E34254" w:rsidRPr="006021AD" w:rsidRDefault="00E34254" w:rsidP="003E06FF">
            <w:pPr>
              <w:pStyle w:val="ae"/>
              <w:spacing w:before="0" w:after="0"/>
              <w:ind w:right="300"/>
              <w:jc w:val="center"/>
              <w:rPr>
                <w:rFonts w:cs="Times New Roman"/>
              </w:rPr>
            </w:pPr>
          </w:p>
        </w:tc>
      </w:tr>
      <w:tr w:rsidR="00E34254" w:rsidRPr="006021AD" w14:paraId="093A889D" w14:textId="77777777" w:rsidTr="00E34254">
        <w:tc>
          <w:tcPr>
            <w:tcW w:w="675" w:type="dxa"/>
          </w:tcPr>
          <w:p w14:paraId="478C8A80" w14:textId="77777777" w:rsidR="00E34254" w:rsidRPr="006021AD" w:rsidRDefault="00E34254" w:rsidP="00DF17D3">
            <w:pPr>
              <w:pStyle w:val="ae"/>
              <w:spacing w:before="0" w:after="0"/>
              <w:jc w:val="center"/>
              <w:rPr>
                <w:rFonts w:cs="Times New Roman"/>
              </w:rPr>
            </w:pPr>
            <w:r>
              <w:rPr>
                <w:rFonts w:cs="Times New Roman"/>
              </w:rPr>
              <w:t>65</w:t>
            </w:r>
          </w:p>
        </w:tc>
        <w:tc>
          <w:tcPr>
            <w:tcW w:w="5529" w:type="dxa"/>
          </w:tcPr>
          <w:p w14:paraId="75AA36A0" w14:textId="77777777" w:rsidR="00E34254" w:rsidRPr="006021AD" w:rsidRDefault="00E34254" w:rsidP="00B639C1">
            <w:pPr>
              <w:pStyle w:val="ae"/>
              <w:spacing w:before="0" w:after="0"/>
              <w:jc w:val="center"/>
              <w:rPr>
                <w:rFonts w:cs="Times New Roman"/>
              </w:rPr>
            </w:pPr>
            <w:r>
              <w:rPr>
                <w:rFonts w:cs="Times New Roman"/>
              </w:rPr>
              <w:t>Нахождение одной, нескольких долей предмета, числа</w:t>
            </w:r>
          </w:p>
        </w:tc>
        <w:tc>
          <w:tcPr>
            <w:tcW w:w="992" w:type="dxa"/>
          </w:tcPr>
          <w:p w14:paraId="1DFE8812" w14:textId="77777777" w:rsidR="00E34254" w:rsidRDefault="00E34254" w:rsidP="00B639C1">
            <w:pPr>
              <w:pStyle w:val="ae"/>
              <w:spacing w:before="0" w:after="0"/>
              <w:jc w:val="center"/>
              <w:rPr>
                <w:rFonts w:cs="Times New Roman"/>
              </w:rPr>
            </w:pPr>
          </w:p>
        </w:tc>
        <w:tc>
          <w:tcPr>
            <w:tcW w:w="992" w:type="dxa"/>
          </w:tcPr>
          <w:p w14:paraId="48B6DC67" w14:textId="77777777" w:rsidR="00E34254" w:rsidRPr="006021AD" w:rsidRDefault="00E34254" w:rsidP="00B639C1">
            <w:pPr>
              <w:pStyle w:val="ae"/>
              <w:spacing w:before="0" w:after="0"/>
              <w:jc w:val="center"/>
              <w:rPr>
                <w:rFonts w:cs="Times New Roman"/>
              </w:rPr>
            </w:pPr>
            <w:r>
              <w:rPr>
                <w:rFonts w:cs="Times New Roman"/>
              </w:rPr>
              <w:t>1</w:t>
            </w:r>
          </w:p>
        </w:tc>
        <w:tc>
          <w:tcPr>
            <w:tcW w:w="1701" w:type="dxa"/>
          </w:tcPr>
          <w:p w14:paraId="2A32284C" w14:textId="77777777" w:rsidR="00E34254" w:rsidRPr="006021AD" w:rsidRDefault="00E34254" w:rsidP="003E06FF">
            <w:pPr>
              <w:pStyle w:val="ae"/>
              <w:spacing w:before="0" w:after="0"/>
              <w:ind w:right="300"/>
              <w:jc w:val="center"/>
              <w:rPr>
                <w:rFonts w:cs="Times New Roman"/>
              </w:rPr>
            </w:pPr>
          </w:p>
        </w:tc>
        <w:tc>
          <w:tcPr>
            <w:tcW w:w="992" w:type="dxa"/>
          </w:tcPr>
          <w:p w14:paraId="6140AD05" w14:textId="77777777" w:rsidR="00E34254" w:rsidRPr="006021AD" w:rsidRDefault="00E34254" w:rsidP="003E06FF">
            <w:pPr>
              <w:pStyle w:val="ae"/>
              <w:spacing w:before="0" w:after="0"/>
              <w:ind w:right="300"/>
              <w:jc w:val="center"/>
              <w:rPr>
                <w:rFonts w:cs="Times New Roman"/>
              </w:rPr>
            </w:pPr>
          </w:p>
        </w:tc>
      </w:tr>
      <w:tr w:rsidR="00E34254" w:rsidRPr="006021AD" w14:paraId="2C4400F9" w14:textId="77777777" w:rsidTr="00E34254">
        <w:tc>
          <w:tcPr>
            <w:tcW w:w="6204" w:type="dxa"/>
            <w:gridSpan w:val="2"/>
          </w:tcPr>
          <w:p w14:paraId="2597A2D0" w14:textId="77777777" w:rsidR="00E34254" w:rsidRPr="0039795B" w:rsidRDefault="00E34254" w:rsidP="006102EF">
            <w:pPr>
              <w:pStyle w:val="ae"/>
              <w:spacing w:before="0" w:after="0"/>
              <w:ind w:left="1080" w:right="300"/>
              <w:rPr>
                <w:rFonts w:cs="Times New Roman"/>
                <w:b/>
              </w:rPr>
            </w:pPr>
            <w:r>
              <w:rPr>
                <w:rFonts w:cs="Times New Roman"/>
                <w:b/>
              </w:rPr>
              <w:t>ОБЫКНОВЕННЫЕ ДРОБИ (6ч.)</w:t>
            </w:r>
          </w:p>
        </w:tc>
        <w:tc>
          <w:tcPr>
            <w:tcW w:w="992" w:type="dxa"/>
          </w:tcPr>
          <w:p w14:paraId="454DCCBF" w14:textId="77777777" w:rsidR="00E34254" w:rsidRDefault="00E34254" w:rsidP="006102EF">
            <w:pPr>
              <w:pStyle w:val="ae"/>
              <w:spacing w:before="0" w:after="0"/>
              <w:ind w:left="1080" w:right="300"/>
              <w:rPr>
                <w:rFonts w:cs="Times New Roman"/>
                <w:b/>
              </w:rPr>
            </w:pPr>
          </w:p>
        </w:tc>
        <w:tc>
          <w:tcPr>
            <w:tcW w:w="3685" w:type="dxa"/>
            <w:gridSpan w:val="3"/>
          </w:tcPr>
          <w:p w14:paraId="54B4844A" w14:textId="77777777" w:rsidR="00E34254" w:rsidRDefault="00E34254" w:rsidP="006102EF">
            <w:pPr>
              <w:pStyle w:val="ae"/>
              <w:spacing w:before="0" w:after="0"/>
              <w:ind w:left="1080" w:right="300"/>
              <w:rPr>
                <w:rFonts w:cs="Times New Roman"/>
                <w:b/>
              </w:rPr>
            </w:pPr>
          </w:p>
        </w:tc>
      </w:tr>
      <w:tr w:rsidR="00E34254" w:rsidRPr="006021AD" w14:paraId="76ACAF97" w14:textId="77777777" w:rsidTr="00E34254">
        <w:tc>
          <w:tcPr>
            <w:tcW w:w="675" w:type="dxa"/>
          </w:tcPr>
          <w:p w14:paraId="47E60E1F" w14:textId="77777777" w:rsidR="00E34254" w:rsidRPr="006021AD" w:rsidRDefault="00E34254" w:rsidP="00DF17D3">
            <w:pPr>
              <w:pStyle w:val="ae"/>
              <w:spacing w:before="0" w:after="0"/>
              <w:jc w:val="center"/>
              <w:rPr>
                <w:rFonts w:cs="Times New Roman"/>
              </w:rPr>
            </w:pPr>
            <w:r>
              <w:rPr>
                <w:rFonts w:cs="Times New Roman"/>
              </w:rPr>
              <w:t>66</w:t>
            </w:r>
          </w:p>
        </w:tc>
        <w:tc>
          <w:tcPr>
            <w:tcW w:w="5529" w:type="dxa"/>
          </w:tcPr>
          <w:p w14:paraId="5FB8A7E8" w14:textId="77777777" w:rsidR="00E34254" w:rsidRPr="006021AD" w:rsidRDefault="00E34254" w:rsidP="00062E49">
            <w:pPr>
              <w:pStyle w:val="ae"/>
              <w:spacing w:before="0" w:after="0"/>
              <w:jc w:val="center"/>
              <w:rPr>
                <w:rFonts w:cs="Times New Roman"/>
              </w:rPr>
            </w:pPr>
            <w:r>
              <w:rPr>
                <w:rFonts w:cs="Times New Roman"/>
              </w:rPr>
              <w:t>Структура обыкновенной дроби</w:t>
            </w:r>
          </w:p>
        </w:tc>
        <w:tc>
          <w:tcPr>
            <w:tcW w:w="992" w:type="dxa"/>
          </w:tcPr>
          <w:p w14:paraId="4A0E57A8" w14:textId="77777777" w:rsidR="00E34254" w:rsidRDefault="00E34254" w:rsidP="00496B0E">
            <w:pPr>
              <w:pStyle w:val="ae"/>
              <w:spacing w:before="0" w:after="0"/>
              <w:jc w:val="center"/>
              <w:rPr>
                <w:rFonts w:cs="Times New Roman"/>
              </w:rPr>
            </w:pPr>
          </w:p>
        </w:tc>
        <w:tc>
          <w:tcPr>
            <w:tcW w:w="992" w:type="dxa"/>
          </w:tcPr>
          <w:p w14:paraId="2345A2D9"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1851801" w14:textId="77777777" w:rsidR="00E34254" w:rsidRPr="006021AD" w:rsidRDefault="00E34254" w:rsidP="003E06FF">
            <w:pPr>
              <w:pStyle w:val="ae"/>
              <w:spacing w:before="0" w:after="0"/>
              <w:ind w:right="300"/>
              <w:jc w:val="center"/>
              <w:rPr>
                <w:rFonts w:cs="Times New Roman"/>
              </w:rPr>
            </w:pPr>
          </w:p>
        </w:tc>
        <w:tc>
          <w:tcPr>
            <w:tcW w:w="992" w:type="dxa"/>
          </w:tcPr>
          <w:p w14:paraId="29F6A88B" w14:textId="77777777" w:rsidR="00E34254" w:rsidRPr="006021AD" w:rsidRDefault="00E34254" w:rsidP="003E06FF">
            <w:pPr>
              <w:pStyle w:val="ae"/>
              <w:spacing w:before="0" w:after="0"/>
              <w:ind w:right="300"/>
              <w:jc w:val="center"/>
              <w:rPr>
                <w:rFonts w:cs="Times New Roman"/>
              </w:rPr>
            </w:pPr>
          </w:p>
        </w:tc>
      </w:tr>
      <w:tr w:rsidR="00E34254" w:rsidRPr="006021AD" w14:paraId="767581C9" w14:textId="77777777" w:rsidTr="00E34254">
        <w:tc>
          <w:tcPr>
            <w:tcW w:w="675" w:type="dxa"/>
          </w:tcPr>
          <w:p w14:paraId="59D91E8D" w14:textId="77777777" w:rsidR="00E34254" w:rsidRPr="006021AD" w:rsidRDefault="00E34254" w:rsidP="00DF17D3">
            <w:pPr>
              <w:pStyle w:val="ae"/>
              <w:spacing w:before="0" w:after="0"/>
              <w:jc w:val="center"/>
              <w:rPr>
                <w:rFonts w:cs="Times New Roman"/>
              </w:rPr>
            </w:pPr>
            <w:r>
              <w:rPr>
                <w:rFonts w:cs="Times New Roman"/>
              </w:rPr>
              <w:t>67</w:t>
            </w:r>
          </w:p>
        </w:tc>
        <w:tc>
          <w:tcPr>
            <w:tcW w:w="5529" w:type="dxa"/>
          </w:tcPr>
          <w:p w14:paraId="7975FA3C" w14:textId="77777777" w:rsidR="00E34254" w:rsidRPr="006021AD" w:rsidRDefault="00E34254" w:rsidP="00062E49">
            <w:pPr>
              <w:pStyle w:val="ae"/>
              <w:spacing w:before="0" w:after="0"/>
              <w:jc w:val="center"/>
              <w:rPr>
                <w:rFonts w:cs="Times New Roman"/>
              </w:rPr>
            </w:pPr>
            <w:r>
              <w:rPr>
                <w:rFonts w:cs="Times New Roman"/>
              </w:rPr>
              <w:t>Сравнение дробей</w:t>
            </w:r>
          </w:p>
        </w:tc>
        <w:tc>
          <w:tcPr>
            <w:tcW w:w="992" w:type="dxa"/>
          </w:tcPr>
          <w:p w14:paraId="3E0DC908" w14:textId="77777777" w:rsidR="00E34254" w:rsidRDefault="00E34254" w:rsidP="00496B0E">
            <w:pPr>
              <w:pStyle w:val="ae"/>
              <w:spacing w:before="0" w:after="0"/>
              <w:jc w:val="center"/>
              <w:rPr>
                <w:rFonts w:cs="Times New Roman"/>
              </w:rPr>
            </w:pPr>
          </w:p>
        </w:tc>
        <w:tc>
          <w:tcPr>
            <w:tcW w:w="992" w:type="dxa"/>
          </w:tcPr>
          <w:p w14:paraId="31E60DDA"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1AE24C8" w14:textId="77777777" w:rsidR="00E34254" w:rsidRPr="006021AD" w:rsidRDefault="00E34254" w:rsidP="003E06FF">
            <w:pPr>
              <w:pStyle w:val="ae"/>
              <w:spacing w:before="0" w:after="0"/>
              <w:ind w:right="300"/>
              <w:jc w:val="center"/>
              <w:rPr>
                <w:rFonts w:cs="Times New Roman"/>
              </w:rPr>
            </w:pPr>
          </w:p>
        </w:tc>
        <w:tc>
          <w:tcPr>
            <w:tcW w:w="992" w:type="dxa"/>
          </w:tcPr>
          <w:p w14:paraId="70C5FC86" w14:textId="77777777" w:rsidR="00E34254" w:rsidRPr="006021AD" w:rsidRDefault="00E34254" w:rsidP="003E06FF">
            <w:pPr>
              <w:pStyle w:val="ae"/>
              <w:spacing w:before="0" w:after="0"/>
              <w:ind w:right="300"/>
              <w:jc w:val="center"/>
              <w:rPr>
                <w:rFonts w:cs="Times New Roman"/>
              </w:rPr>
            </w:pPr>
          </w:p>
        </w:tc>
      </w:tr>
      <w:tr w:rsidR="00E34254" w:rsidRPr="006021AD" w14:paraId="1B390DC4" w14:textId="77777777" w:rsidTr="00E34254">
        <w:tc>
          <w:tcPr>
            <w:tcW w:w="675" w:type="dxa"/>
          </w:tcPr>
          <w:p w14:paraId="1500E572" w14:textId="77777777" w:rsidR="00E34254" w:rsidRPr="006021AD" w:rsidRDefault="00E34254" w:rsidP="00DF17D3">
            <w:pPr>
              <w:pStyle w:val="ae"/>
              <w:spacing w:before="0" w:after="0"/>
              <w:jc w:val="center"/>
              <w:rPr>
                <w:rFonts w:cs="Times New Roman"/>
              </w:rPr>
            </w:pPr>
            <w:r>
              <w:rPr>
                <w:rFonts w:cs="Times New Roman"/>
              </w:rPr>
              <w:t>68</w:t>
            </w:r>
          </w:p>
        </w:tc>
        <w:tc>
          <w:tcPr>
            <w:tcW w:w="5529" w:type="dxa"/>
          </w:tcPr>
          <w:p w14:paraId="5E6F0FC4" w14:textId="77777777" w:rsidR="00E34254" w:rsidRPr="006021AD" w:rsidRDefault="00E34254" w:rsidP="00B639C1">
            <w:pPr>
              <w:pStyle w:val="ae"/>
              <w:spacing w:before="0" w:after="0"/>
              <w:jc w:val="center"/>
              <w:rPr>
                <w:rFonts w:cs="Times New Roman"/>
              </w:rPr>
            </w:pPr>
            <w:r>
              <w:rPr>
                <w:rFonts w:cs="Times New Roman"/>
              </w:rPr>
              <w:t>Сравнение дробей</w:t>
            </w:r>
          </w:p>
        </w:tc>
        <w:tc>
          <w:tcPr>
            <w:tcW w:w="992" w:type="dxa"/>
          </w:tcPr>
          <w:p w14:paraId="65BCCBBC" w14:textId="77777777" w:rsidR="00E34254" w:rsidRDefault="00E34254" w:rsidP="00B639C1">
            <w:pPr>
              <w:pStyle w:val="ae"/>
              <w:spacing w:before="0" w:after="0"/>
              <w:jc w:val="center"/>
              <w:rPr>
                <w:rFonts w:cs="Times New Roman"/>
              </w:rPr>
            </w:pPr>
          </w:p>
        </w:tc>
        <w:tc>
          <w:tcPr>
            <w:tcW w:w="992" w:type="dxa"/>
          </w:tcPr>
          <w:p w14:paraId="16E0DCF7" w14:textId="77777777" w:rsidR="00E34254" w:rsidRPr="006021AD" w:rsidRDefault="00E34254" w:rsidP="00B639C1">
            <w:pPr>
              <w:pStyle w:val="ae"/>
              <w:spacing w:before="0" w:after="0"/>
              <w:jc w:val="center"/>
              <w:rPr>
                <w:rFonts w:cs="Times New Roman"/>
              </w:rPr>
            </w:pPr>
            <w:r>
              <w:rPr>
                <w:rFonts w:cs="Times New Roman"/>
              </w:rPr>
              <w:t>1</w:t>
            </w:r>
          </w:p>
        </w:tc>
        <w:tc>
          <w:tcPr>
            <w:tcW w:w="1701" w:type="dxa"/>
          </w:tcPr>
          <w:p w14:paraId="4B89B843" w14:textId="77777777" w:rsidR="00E34254" w:rsidRPr="006021AD" w:rsidRDefault="00E34254" w:rsidP="003E06FF">
            <w:pPr>
              <w:pStyle w:val="ae"/>
              <w:spacing w:before="0" w:after="0"/>
              <w:ind w:right="300"/>
              <w:jc w:val="center"/>
              <w:rPr>
                <w:rFonts w:cs="Times New Roman"/>
              </w:rPr>
            </w:pPr>
          </w:p>
        </w:tc>
        <w:tc>
          <w:tcPr>
            <w:tcW w:w="992" w:type="dxa"/>
          </w:tcPr>
          <w:p w14:paraId="7D6EB595" w14:textId="77777777" w:rsidR="00E34254" w:rsidRPr="006021AD" w:rsidRDefault="00E34254" w:rsidP="003E06FF">
            <w:pPr>
              <w:pStyle w:val="ae"/>
              <w:spacing w:before="0" w:after="0"/>
              <w:ind w:right="300"/>
              <w:jc w:val="center"/>
              <w:rPr>
                <w:rFonts w:cs="Times New Roman"/>
              </w:rPr>
            </w:pPr>
          </w:p>
        </w:tc>
      </w:tr>
      <w:tr w:rsidR="00E34254" w:rsidRPr="006021AD" w14:paraId="643C6E78" w14:textId="77777777" w:rsidTr="00E34254">
        <w:tc>
          <w:tcPr>
            <w:tcW w:w="675" w:type="dxa"/>
          </w:tcPr>
          <w:p w14:paraId="76D1DCC2" w14:textId="77777777" w:rsidR="00E34254" w:rsidRPr="006021AD" w:rsidRDefault="00E34254" w:rsidP="00DF17D3">
            <w:pPr>
              <w:pStyle w:val="ae"/>
              <w:spacing w:before="0" w:after="0"/>
              <w:jc w:val="center"/>
              <w:rPr>
                <w:rFonts w:cs="Times New Roman"/>
              </w:rPr>
            </w:pPr>
            <w:r>
              <w:rPr>
                <w:rFonts w:cs="Times New Roman"/>
              </w:rPr>
              <w:t>69</w:t>
            </w:r>
          </w:p>
        </w:tc>
        <w:tc>
          <w:tcPr>
            <w:tcW w:w="5529" w:type="dxa"/>
          </w:tcPr>
          <w:p w14:paraId="6C0F0665" w14:textId="77777777" w:rsidR="00E34254" w:rsidRPr="006021AD" w:rsidRDefault="00E34254" w:rsidP="00062E49">
            <w:pPr>
              <w:pStyle w:val="ae"/>
              <w:spacing w:before="0" w:after="0"/>
              <w:jc w:val="center"/>
              <w:rPr>
                <w:rFonts w:cs="Times New Roman"/>
              </w:rPr>
            </w:pPr>
            <w:r>
              <w:rPr>
                <w:rFonts w:cs="Times New Roman"/>
              </w:rPr>
              <w:t>Правильные и неправильные дроби</w:t>
            </w:r>
          </w:p>
        </w:tc>
        <w:tc>
          <w:tcPr>
            <w:tcW w:w="992" w:type="dxa"/>
          </w:tcPr>
          <w:p w14:paraId="17753DB7" w14:textId="77777777" w:rsidR="00E34254" w:rsidRDefault="00E34254" w:rsidP="00496B0E">
            <w:pPr>
              <w:pStyle w:val="ae"/>
              <w:spacing w:before="0" w:after="0"/>
              <w:jc w:val="center"/>
              <w:rPr>
                <w:rFonts w:cs="Times New Roman"/>
              </w:rPr>
            </w:pPr>
          </w:p>
        </w:tc>
        <w:tc>
          <w:tcPr>
            <w:tcW w:w="992" w:type="dxa"/>
          </w:tcPr>
          <w:p w14:paraId="07CD540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B1E1D89" w14:textId="77777777" w:rsidR="00E34254" w:rsidRPr="006021AD" w:rsidRDefault="00E34254" w:rsidP="003E06FF">
            <w:pPr>
              <w:pStyle w:val="ae"/>
              <w:spacing w:before="0" w:after="0"/>
              <w:ind w:right="300"/>
              <w:jc w:val="center"/>
              <w:rPr>
                <w:rFonts w:cs="Times New Roman"/>
              </w:rPr>
            </w:pPr>
          </w:p>
        </w:tc>
        <w:tc>
          <w:tcPr>
            <w:tcW w:w="992" w:type="dxa"/>
          </w:tcPr>
          <w:p w14:paraId="7D5FEE0D" w14:textId="77777777" w:rsidR="00E34254" w:rsidRPr="006021AD" w:rsidRDefault="00E34254" w:rsidP="003E06FF">
            <w:pPr>
              <w:pStyle w:val="ae"/>
              <w:spacing w:before="0" w:after="0"/>
              <w:ind w:right="300"/>
              <w:jc w:val="center"/>
              <w:rPr>
                <w:rFonts w:cs="Times New Roman"/>
              </w:rPr>
            </w:pPr>
          </w:p>
        </w:tc>
      </w:tr>
      <w:tr w:rsidR="00E34254" w:rsidRPr="006021AD" w14:paraId="41F8425A" w14:textId="77777777" w:rsidTr="00E34254">
        <w:tc>
          <w:tcPr>
            <w:tcW w:w="675" w:type="dxa"/>
          </w:tcPr>
          <w:p w14:paraId="7D66D445" w14:textId="77777777" w:rsidR="00E34254" w:rsidRPr="006021AD" w:rsidRDefault="00E34254" w:rsidP="00DF17D3">
            <w:pPr>
              <w:pStyle w:val="ae"/>
              <w:spacing w:before="0" w:after="0"/>
              <w:jc w:val="center"/>
              <w:rPr>
                <w:rFonts w:cs="Times New Roman"/>
              </w:rPr>
            </w:pPr>
            <w:r>
              <w:rPr>
                <w:rFonts w:cs="Times New Roman"/>
              </w:rPr>
              <w:t>70</w:t>
            </w:r>
          </w:p>
        </w:tc>
        <w:tc>
          <w:tcPr>
            <w:tcW w:w="5529" w:type="dxa"/>
          </w:tcPr>
          <w:p w14:paraId="6CEA63BC" w14:textId="77777777" w:rsidR="00E34254" w:rsidRPr="006021AD" w:rsidRDefault="00E34254" w:rsidP="00B639C1">
            <w:pPr>
              <w:pStyle w:val="ae"/>
              <w:spacing w:before="0" w:after="0"/>
              <w:jc w:val="center"/>
              <w:rPr>
                <w:rFonts w:cs="Times New Roman"/>
              </w:rPr>
            </w:pPr>
            <w:r>
              <w:rPr>
                <w:rFonts w:cs="Times New Roman"/>
              </w:rPr>
              <w:t>Правильные и неправильные дроби</w:t>
            </w:r>
          </w:p>
        </w:tc>
        <w:tc>
          <w:tcPr>
            <w:tcW w:w="992" w:type="dxa"/>
          </w:tcPr>
          <w:p w14:paraId="7701091F" w14:textId="77777777" w:rsidR="00E34254" w:rsidRDefault="00E34254" w:rsidP="00B639C1">
            <w:pPr>
              <w:pStyle w:val="ae"/>
              <w:spacing w:before="0" w:after="0"/>
              <w:jc w:val="center"/>
              <w:rPr>
                <w:rFonts w:cs="Times New Roman"/>
              </w:rPr>
            </w:pPr>
          </w:p>
        </w:tc>
        <w:tc>
          <w:tcPr>
            <w:tcW w:w="992" w:type="dxa"/>
          </w:tcPr>
          <w:p w14:paraId="7DC7E4C4" w14:textId="77777777" w:rsidR="00E34254" w:rsidRPr="006021AD" w:rsidRDefault="00E34254" w:rsidP="00B639C1">
            <w:pPr>
              <w:pStyle w:val="ae"/>
              <w:spacing w:before="0" w:after="0"/>
              <w:jc w:val="center"/>
              <w:rPr>
                <w:rFonts w:cs="Times New Roman"/>
              </w:rPr>
            </w:pPr>
            <w:r>
              <w:rPr>
                <w:rFonts w:cs="Times New Roman"/>
              </w:rPr>
              <w:t>1</w:t>
            </w:r>
          </w:p>
        </w:tc>
        <w:tc>
          <w:tcPr>
            <w:tcW w:w="1701" w:type="dxa"/>
          </w:tcPr>
          <w:p w14:paraId="78A032CE" w14:textId="77777777" w:rsidR="00E34254" w:rsidRPr="006021AD" w:rsidRDefault="00E34254" w:rsidP="00B639C1">
            <w:pPr>
              <w:pStyle w:val="ae"/>
              <w:spacing w:before="0" w:after="0"/>
              <w:ind w:right="300"/>
              <w:jc w:val="center"/>
              <w:rPr>
                <w:rFonts w:cs="Times New Roman"/>
              </w:rPr>
            </w:pPr>
          </w:p>
        </w:tc>
        <w:tc>
          <w:tcPr>
            <w:tcW w:w="992" w:type="dxa"/>
          </w:tcPr>
          <w:p w14:paraId="34C9EF90" w14:textId="77777777" w:rsidR="00E34254" w:rsidRPr="006021AD" w:rsidRDefault="00E34254" w:rsidP="00B639C1">
            <w:pPr>
              <w:pStyle w:val="ae"/>
              <w:spacing w:before="0" w:after="0"/>
              <w:ind w:right="300"/>
              <w:jc w:val="center"/>
              <w:rPr>
                <w:rFonts w:cs="Times New Roman"/>
              </w:rPr>
            </w:pPr>
          </w:p>
        </w:tc>
      </w:tr>
      <w:tr w:rsidR="00E34254" w:rsidRPr="006021AD" w14:paraId="698434BE" w14:textId="77777777" w:rsidTr="00E34254">
        <w:tc>
          <w:tcPr>
            <w:tcW w:w="675" w:type="dxa"/>
          </w:tcPr>
          <w:p w14:paraId="6C1644C5" w14:textId="77777777" w:rsidR="00E34254" w:rsidRPr="006021AD" w:rsidRDefault="00E34254" w:rsidP="00DF17D3">
            <w:pPr>
              <w:pStyle w:val="ae"/>
              <w:spacing w:before="0" w:after="0"/>
              <w:jc w:val="center"/>
              <w:rPr>
                <w:rFonts w:cs="Times New Roman"/>
              </w:rPr>
            </w:pPr>
            <w:r>
              <w:rPr>
                <w:rFonts w:cs="Times New Roman"/>
              </w:rPr>
              <w:t>71</w:t>
            </w:r>
          </w:p>
        </w:tc>
        <w:tc>
          <w:tcPr>
            <w:tcW w:w="5529" w:type="dxa"/>
          </w:tcPr>
          <w:p w14:paraId="2D591DBF" w14:textId="77777777" w:rsidR="00E34254" w:rsidRPr="006021AD" w:rsidRDefault="00E34254" w:rsidP="00062E49">
            <w:pPr>
              <w:pStyle w:val="ae"/>
              <w:spacing w:before="0" w:after="0"/>
              <w:jc w:val="center"/>
              <w:rPr>
                <w:rFonts w:cs="Times New Roman"/>
              </w:rPr>
            </w:pPr>
            <w:r w:rsidRPr="005014F7">
              <w:rPr>
                <w:b/>
              </w:rPr>
              <w:t xml:space="preserve">Контрольная работа </w:t>
            </w:r>
            <w:r>
              <w:rPr>
                <w:b/>
              </w:rPr>
              <w:t>по теме №5: «</w:t>
            </w:r>
            <w:r w:rsidRPr="00067F0A">
              <w:rPr>
                <w:b/>
              </w:rPr>
              <w:t>Обыкновенные дроби</w:t>
            </w:r>
            <w:r>
              <w:rPr>
                <w:b/>
              </w:rPr>
              <w:t>»</w:t>
            </w:r>
            <w:r w:rsidRPr="005014F7">
              <w:rPr>
                <w:b/>
              </w:rPr>
              <w:t>.</w:t>
            </w:r>
          </w:p>
        </w:tc>
        <w:tc>
          <w:tcPr>
            <w:tcW w:w="992" w:type="dxa"/>
          </w:tcPr>
          <w:p w14:paraId="4ED6FCAE" w14:textId="77777777" w:rsidR="00E34254" w:rsidRDefault="00E34254" w:rsidP="00496B0E">
            <w:pPr>
              <w:pStyle w:val="ae"/>
              <w:spacing w:before="0" w:after="0"/>
              <w:jc w:val="center"/>
              <w:rPr>
                <w:rFonts w:cs="Times New Roman"/>
              </w:rPr>
            </w:pPr>
          </w:p>
        </w:tc>
        <w:tc>
          <w:tcPr>
            <w:tcW w:w="992" w:type="dxa"/>
          </w:tcPr>
          <w:p w14:paraId="28A88650"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4358280" w14:textId="77777777" w:rsidR="00E34254" w:rsidRPr="006021AD" w:rsidRDefault="00E34254" w:rsidP="003E06FF">
            <w:pPr>
              <w:pStyle w:val="ae"/>
              <w:spacing w:before="0" w:after="0"/>
              <w:ind w:right="300"/>
              <w:jc w:val="center"/>
              <w:rPr>
                <w:rFonts w:cs="Times New Roman"/>
              </w:rPr>
            </w:pPr>
          </w:p>
        </w:tc>
        <w:tc>
          <w:tcPr>
            <w:tcW w:w="992" w:type="dxa"/>
          </w:tcPr>
          <w:p w14:paraId="73DC67BA" w14:textId="77777777" w:rsidR="00E34254" w:rsidRPr="006021AD" w:rsidRDefault="00E34254" w:rsidP="003E06FF">
            <w:pPr>
              <w:pStyle w:val="ae"/>
              <w:spacing w:before="0" w:after="0"/>
              <w:ind w:right="300"/>
              <w:jc w:val="center"/>
              <w:rPr>
                <w:rFonts w:cs="Times New Roman"/>
              </w:rPr>
            </w:pPr>
          </w:p>
        </w:tc>
      </w:tr>
      <w:tr w:rsidR="00E34254" w:rsidRPr="006021AD" w14:paraId="31BFFE11" w14:textId="77777777" w:rsidTr="00E34254">
        <w:tc>
          <w:tcPr>
            <w:tcW w:w="6204" w:type="dxa"/>
            <w:gridSpan w:val="2"/>
          </w:tcPr>
          <w:p w14:paraId="0FE845B4" w14:textId="77777777" w:rsidR="00E34254" w:rsidRPr="00A55A2A" w:rsidRDefault="00E34254" w:rsidP="006102EF">
            <w:pPr>
              <w:pStyle w:val="ac"/>
              <w:snapToGrid w:val="0"/>
              <w:ind w:left="1080"/>
              <w:rPr>
                <w:rFonts w:cs="Times New Roman"/>
                <w:b/>
              </w:rPr>
            </w:pPr>
            <w:r w:rsidRPr="00460E2F">
              <w:rPr>
                <w:b/>
              </w:rPr>
              <w:t>УМНОЖЕНИЕ</w:t>
            </w:r>
            <w:r>
              <w:rPr>
                <w:b/>
              </w:rPr>
              <w:t xml:space="preserve"> И </w:t>
            </w:r>
            <w:r w:rsidRPr="00460E2F">
              <w:rPr>
                <w:b/>
              </w:rPr>
              <w:t>ДЕЛЕНИЕ ЧИСЕЛ (</w:t>
            </w:r>
            <w:r>
              <w:rPr>
                <w:b/>
              </w:rPr>
              <w:t>45 ч.</w:t>
            </w:r>
            <w:r w:rsidRPr="00460E2F">
              <w:rPr>
                <w:b/>
              </w:rPr>
              <w:t>)</w:t>
            </w:r>
          </w:p>
        </w:tc>
        <w:tc>
          <w:tcPr>
            <w:tcW w:w="992" w:type="dxa"/>
          </w:tcPr>
          <w:p w14:paraId="5CC6B459" w14:textId="77777777" w:rsidR="00E34254" w:rsidRPr="00460E2F" w:rsidRDefault="00E34254" w:rsidP="006102EF">
            <w:pPr>
              <w:pStyle w:val="ac"/>
              <w:snapToGrid w:val="0"/>
              <w:ind w:left="1080"/>
              <w:rPr>
                <w:b/>
              </w:rPr>
            </w:pPr>
          </w:p>
        </w:tc>
        <w:tc>
          <w:tcPr>
            <w:tcW w:w="3685" w:type="dxa"/>
            <w:gridSpan w:val="3"/>
          </w:tcPr>
          <w:p w14:paraId="4E01AFBE" w14:textId="77777777" w:rsidR="00E34254" w:rsidRPr="00460E2F" w:rsidRDefault="00E34254" w:rsidP="006102EF">
            <w:pPr>
              <w:pStyle w:val="ac"/>
              <w:snapToGrid w:val="0"/>
              <w:ind w:left="1080"/>
              <w:rPr>
                <w:b/>
              </w:rPr>
            </w:pPr>
          </w:p>
        </w:tc>
      </w:tr>
      <w:tr w:rsidR="00E34254" w:rsidRPr="006021AD" w14:paraId="2EE469B3" w14:textId="77777777" w:rsidTr="00E34254">
        <w:tc>
          <w:tcPr>
            <w:tcW w:w="675" w:type="dxa"/>
          </w:tcPr>
          <w:p w14:paraId="2D829730" w14:textId="77777777" w:rsidR="00E34254" w:rsidRPr="006021AD" w:rsidRDefault="00E34254" w:rsidP="00DF17D3">
            <w:pPr>
              <w:pStyle w:val="ae"/>
              <w:spacing w:before="0" w:after="0"/>
              <w:jc w:val="center"/>
              <w:rPr>
                <w:rFonts w:cs="Times New Roman"/>
              </w:rPr>
            </w:pPr>
            <w:r>
              <w:rPr>
                <w:rFonts w:cs="Times New Roman"/>
              </w:rPr>
              <w:t>72</w:t>
            </w:r>
          </w:p>
        </w:tc>
        <w:tc>
          <w:tcPr>
            <w:tcW w:w="5529" w:type="dxa"/>
          </w:tcPr>
          <w:p w14:paraId="05EECB15" w14:textId="77777777" w:rsidR="00E34254" w:rsidRPr="006021AD" w:rsidRDefault="00E34254" w:rsidP="00062E49">
            <w:pPr>
              <w:pStyle w:val="ae"/>
              <w:spacing w:before="0" w:after="0"/>
              <w:jc w:val="center"/>
              <w:rPr>
                <w:rFonts w:cs="Times New Roman"/>
              </w:rPr>
            </w:pPr>
            <w:r>
              <w:rPr>
                <w:rFonts w:cs="Times New Roman"/>
              </w:rPr>
              <w:t>Умножение чисел 10, 100</w:t>
            </w:r>
          </w:p>
        </w:tc>
        <w:tc>
          <w:tcPr>
            <w:tcW w:w="992" w:type="dxa"/>
          </w:tcPr>
          <w:p w14:paraId="34F19269" w14:textId="77777777" w:rsidR="00E34254" w:rsidRDefault="00E34254" w:rsidP="00496B0E">
            <w:pPr>
              <w:pStyle w:val="ae"/>
              <w:spacing w:before="0" w:after="0"/>
              <w:jc w:val="center"/>
              <w:rPr>
                <w:rFonts w:cs="Times New Roman"/>
              </w:rPr>
            </w:pPr>
          </w:p>
        </w:tc>
        <w:tc>
          <w:tcPr>
            <w:tcW w:w="992" w:type="dxa"/>
          </w:tcPr>
          <w:p w14:paraId="328A9F4F"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B0E7963" w14:textId="77777777" w:rsidR="00E34254" w:rsidRPr="006021AD" w:rsidRDefault="00E34254" w:rsidP="003E06FF">
            <w:pPr>
              <w:pStyle w:val="ae"/>
              <w:spacing w:before="0" w:after="0"/>
              <w:ind w:right="300"/>
              <w:jc w:val="center"/>
              <w:rPr>
                <w:rFonts w:cs="Times New Roman"/>
              </w:rPr>
            </w:pPr>
          </w:p>
        </w:tc>
        <w:tc>
          <w:tcPr>
            <w:tcW w:w="992" w:type="dxa"/>
          </w:tcPr>
          <w:p w14:paraId="45537CB8" w14:textId="77777777" w:rsidR="00E34254" w:rsidRPr="006021AD" w:rsidRDefault="00E34254" w:rsidP="003E06FF">
            <w:pPr>
              <w:pStyle w:val="ae"/>
              <w:spacing w:before="0" w:after="0"/>
              <w:ind w:right="300"/>
              <w:jc w:val="center"/>
              <w:rPr>
                <w:rFonts w:cs="Times New Roman"/>
              </w:rPr>
            </w:pPr>
          </w:p>
        </w:tc>
      </w:tr>
      <w:tr w:rsidR="00E34254" w:rsidRPr="006021AD" w14:paraId="6E32BBF4" w14:textId="77777777" w:rsidTr="00E34254">
        <w:tc>
          <w:tcPr>
            <w:tcW w:w="675" w:type="dxa"/>
          </w:tcPr>
          <w:p w14:paraId="0BB7BD1D" w14:textId="77777777" w:rsidR="00E34254" w:rsidRPr="006021AD" w:rsidRDefault="00E34254" w:rsidP="00DF17D3">
            <w:pPr>
              <w:pStyle w:val="ae"/>
              <w:spacing w:before="0" w:after="0"/>
              <w:jc w:val="center"/>
              <w:rPr>
                <w:rFonts w:cs="Times New Roman"/>
              </w:rPr>
            </w:pPr>
            <w:r>
              <w:rPr>
                <w:rFonts w:cs="Times New Roman"/>
              </w:rPr>
              <w:t>73</w:t>
            </w:r>
          </w:p>
        </w:tc>
        <w:tc>
          <w:tcPr>
            <w:tcW w:w="5529" w:type="dxa"/>
          </w:tcPr>
          <w:p w14:paraId="22DEC725" w14:textId="77777777" w:rsidR="00E34254" w:rsidRPr="006021AD" w:rsidRDefault="00E34254" w:rsidP="00062E49">
            <w:pPr>
              <w:pStyle w:val="ae"/>
              <w:spacing w:before="0" w:after="0"/>
              <w:jc w:val="center"/>
              <w:rPr>
                <w:rFonts w:cs="Times New Roman"/>
              </w:rPr>
            </w:pPr>
            <w:r>
              <w:rPr>
                <w:rFonts w:cs="Times New Roman"/>
              </w:rPr>
              <w:t>Деление на 10, 100</w:t>
            </w:r>
          </w:p>
        </w:tc>
        <w:tc>
          <w:tcPr>
            <w:tcW w:w="992" w:type="dxa"/>
          </w:tcPr>
          <w:p w14:paraId="578AA677" w14:textId="77777777" w:rsidR="00E34254" w:rsidRDefault="00E34254" w:rsidP="00496B0E">
            <w:pPr>
              <w:pStyle w:val="ae"/>
              <w:spacing w:before="0" w:after="0"/>
              <w:jc w:val="center"/>
              <w:rPr>
                <w:rFonts w:cs="Times New Roman"/>
              </w:rPr>
            </w:pPr>
          </w:p>
        </w:tc>
        <w:tc>
          <w:tcPr>
            <w:tcW w:w="992" w:type="dxa"/>
          </w:tcPr>
          <w:p w14:paraId="7D20FCC4"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58DEDBA" w14:textId="77777777" w:rsidR="00E34254" w:rsidRPr="006021AD" w:rsidRDefault="00E34254" w:rsidP="003E06FF">
            <w:pPr>
              <w:pStyle w:val="ae"/>
              <w:spacing w:before="0" w:after="0"/>
              <w:ind w:right="300"/>
              <w:jc w:val="center"/>
              <w:rPr>
                <w:rFonts w:cs="Times New Roman"/>
              </w:rPr>
            </w:pPr>
          </w:p>
        </w:tc>
        <w:tc>
          <w:tcPr>
            <w:tcW w:w="992" w:type="dxa"/>
          </w:tcPr>
          <w:p w14:paraId="60E5E298" w14:textId="77777777" w:rsidR="00E34254" w:rsidRPr="006021AD" w:rsidRDefault="00E34254" w:rsidP="003E06FF">
            <w:pPr>
              <w:pStyle w:val="ae"/>
              <w:spacing w:before="0" w:after="0"/>
              <w:ind w:right="300"/>
              <w:jc w:val="center"/>
              <w:rPr>
                <w:rFonts w:cs="Times New Roman"/>
              </w:rPr>
            </w:pPr>
          </w:p>
        </w:tc>
      </w:tr>
      <w:tr w:rsidR="00E34254" w:rsidRPr="006021AD" w14:paraId="0FDBC788" w14:textId="77777777" w:rsidTr="00E34254">
        <w:tc>
          <w:tcPr>
            <w:tcW w:w="675" w:type="dxa"/>
          </w:tcPr>
          <w:p w14:paraId="2B617E92" w14:textId="77777777" w:rsidR="00E34254" w:rsidRPr="006021AD" w:rsidRDefault="00E34254" w:rsidP="00DF17D3">
            <w:pPr>
              <w:pStyle w:val="ae"/>
              <w:spacing w:before="0" w:after="0"/>
              <w:jc w:val="center"/>
              <w:rPr>
                <w:rFonts w:cs="Times New Roman"/>
              </w:rPr>
            </w:pPr>
            <w:r>
              <w:rPr>
                <w:rFonts w:cs="Times New Roman"/>
              </w:rPr>
              <w:t>74</w:t>
            </w:r>
          </w:p>
        </w:tc>
        <w:tc>
          <w:tcPr>
            <w:tcW w:w="5529" w:type="dxa"/>
          </w:tcPr>
          <w:p w14:paraId="5641757D" w14:textId="77777777" w:rsidR="00E34254" w:rsidRPr="006021AD" w:rsidRDefault="00E34254" w:rsidP="00062E49">
            <w:pPr>
              <w:pStyle w:val="ae"/>
              <w:spacing w:before="0" w:after="0"/>
              <w:jc w:val="center"/>
              <w:rPr>
                <w:rFonts w:cs="Times New Roman"/>
              </w:rPr>
            </w:pPr>
            <w:r>
              <w:rPr>
                <w:rFonts w:cs="Times New Roman"/>
              </w:rPr>
              <w:t>Преобразование чисел, полученных при измерении мерами стоимости, длины, массы. Замена крупных мер мелкими.</w:t>
            </w:r>
          </w:p>
        </w:tc>
        <w:tc>
          <w:tcPr>
            <w:tcW w:w="992" w:type="dxa"/>
          </w:tcPr>
          <w:p w14:paraId="28451D12" w14:textId="77777777" w:rsidR="00E34254" w:rsidRDefault="00E34254" w:rsidP="00496B0E">
            <w:pPr>
              <w:pStyle w:val="ae"/>
              <w:spacing w:before="0" w:after="0"/>
              <w:jc w:val="center"/>
              <w:rPr>
                <w:rFonts w:cs="Times New Roman"/>
              </w:rPr>
            </w:pPr>
          </w:p>
        </w:tc>
        <w:tc>
          <w:tcPr>
            <w:tcW w:w="992" w:type="dxa"/>
          </w:tcPr>
          <w:p w14:paraId="7E78FB26"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247E92E" w14:textId="77777777" w:rsidR="00E34254" w:rsidRPr="006021AD" w:rsidRDefault="00E34254" w:rsidP="003E06FF">
            <w:pPr>
              <w:pStyle w:val="ae"/>
              <w:spacing w:before="0" w:after="0"/>
              <w:ind w:right="300"/>
              <w:jc w:val="center"/>
              <w:rPr>
                <w:rFonts w:cs="Times New Roman"/>
              </w:rPr>
            </w:pPr>
          </w:p>
        </w:tc>
        <w:tc>
          <w:tcPr>
            <w:tcW w:w="992" w:type="dxa"/>
          </w:tcPr>
          <w:p w14:paraId="1BC92D4E" w14:textId="77777777" w:rsidR="00E34254" w:rsidRPr="006021AD" w:rsidRDefault="00E34254" w:rsidP="003E06FF">
            <w:pPr>
              <w:pStyle w:val="ae"/>
              <w:spacing w:before="0" w:after="0"/>
              <w:ind w:right="300"/>
              <w:jc w:val="center"/>
              <w:rPr>
                <w:rFonts w:cs="Times New Roman"/>
              </w:rPr>
            </w:pPr>
          </w:p>
        </w:tc>
      </w:tr>
      <w:tr w:rsidR="00E34254" w:rsidRPr="006021AD" w14:paraId="3C7FB943" w14:textId="77777777" w:rsidTr="00E34254">
        <w:tc>
          <w:tcPr>
            <w:tcW w:w="675" w:type="dxa"/>
          </w:tcPr>
          <w:p w14:paraId="7D826DBE" w14:textId="77777777" w:rsidR="00E34254" w:rsidRPr="006021AD" w:rsidRDefault="00E34254" w:rsidP="00DF17D3">
            <w:pPr>
              <w:pStyle w:val="ae"/>
              <w:spacing w:before="0" w:after="0"/>
              <w:jc w:val="center"/>
              <w:rPr>
                <w:rFonts w:cs="Times New Roman"/>
              </w:rPr>
            </w:pPr>
            <w:r>
              <w:rPr>
                <w:rFonts w:cs="Times New Roman"/>
              </w:rPr>
              <w:t>75</w:t>
            </w:r>
          </w:p>
        </w:tc>
        <w:tc>
          <w:tcPr>
            <w:tcW w:w="5529" w:type="dxa"/>
          </w:tcPr>
          <w:p w14:paraId="0FB8FADA" w14:textId="77777777" w:rsidR="00E34254" w:rsidRPr="006021AD" w:rsidRDefault="00E34254" w:rsidP="000F723C">
            <w:pPr>
              <w:pStyle w:val="ae"/>
              <w:spacing w:before="0" w:after="0"/>
              <w:jc w:val="center"/>
              <w:rPr>
                <w:rFonts w:cs="Times New Roman"/>
              </w:rPr>
            </w:pPr>
            <w:r>
              <w:rPr>
                <w:rFonts w:cs="Times New Roman"/>
              </w:rPr>
              <w:t>Преобразование чисел, полученных при измерении мерами стоимости, длины, массы. Замена крупных мер мелкими.</w:t>
            </w:r>
          </w:p>
        </w:tc>
        <w:tc>
          <w:tcPr>
            <w:tcW w:w="992" w:type="dxa"/>
          </w:tcPr>
          <w:p w14:paraId="467C352B" w14:textId="77777777" w:rsidR="00E34254" w:rsidRDefault="00E34254" w:rsidP="000F723C">
            <w:pPr>
              <w:pStyle w:val="ae"/>
              <w:spacing w:before="0" w:after="0"/>
              <w:jc w:val="center"/>
              <w:rPr>
                <w:rFonts w:cs="Times New Roman"/>
              </w:rPr>
            </w:pPr>
          </w:p>
        </w:tc>
        <w:tc>
          <w:tcPr>
            <w:tcW w:w="992" w:type="dxa"/>
          </w:tcPr>
          <w:p w14:paraId="26108066" w14:textId="77777777" w:rsidR="00E34254" w:rsidRPr="006021AD" w:rsidRDefault="00E34254" w:rsidP="000F723C">
            <w:pPr>
              <w:pStyle w:val="ae"/>
              <w:spacing w:before="0" w:after="0"/>
              <w:jc w:val="center"/>
              <w:rPr>
                <w:rFonts w:cs="Times New Roman"/>
              </w:rPr>
            </w:pPr>
            <w:r>
              <w:rPr>
                <w:rFonts w:cs="Times New Roman"/>
              </w:rPr>
              <w:t>1</w:t>
            </w:r>
          </w:p>
        </w:tc>
        <w:tc>
          <w:tcPr>
            <w:tcW w:w="1701" w:type="dxa"/>
          </w:tcPr>
          <w:p w14:paraId="621A915C" w14:textId="77777777" w:rsidR="00E34254" w:rsidRPr="006021AD" w:rsidRDefault="00E34254" w:rsidP="000F723C">
            <w:pPr>
              <w:pStyle w:val="ae"/>
              <w:spacing w:before="0" w:after="0"/>
              <w:ind w:right="300"/>
              <w:jc w:val="center"/>
              <w:rPr>
                <w:rFonts w:cs="Times New Roman"/>
              </w:rPr>
            </w:pPr>
          </w:p>
        </w:tc>
        <w:tc>
          <w:tcPr>
            <w:tcW w:w="992" w:type="dxa"/>
          </w:tcPr>
          <w:p w14:paraId="30475B20" w14:textId="77777777" w:rsidR="00E34254" w:rsidRPr="006021AD" w:rsidRDefault="00E34254" w:rsidP="000F723C">
            <w:pPr>
              <w:pStyle w:val="ae"/>
              <w:spacing w:before="0" w:after="0"/>
              <w:ind w:right="300"/>
              <w:jc w:val="center"/>
              <w:rPr>
                <w:rFonts w:cs="Times New Roman"/>
              </w:rPr>
            </w:pPr>
          </w:p>
        </w:tc>
      </w:tr>
      <w:tr w:rsidR="00E34254" w:rsidRPr="006021AD" w14:paraId="35CC64A4" w14:textId="77777777" w:rsidTr="00E34254">
        <w:tc>
          <w:tcPr>
            <w:tcW w:w="675" w:type="dxa"/>
          </w:tcPr>
          <w:p w14:paraId="0AF302A1" w14:textId="77777777" w:rsidR="00E34254" w:rsidRPr="006021AD" w:rsidRDefault="00E34254" w:rsidP="00DF17D3">
            <w:pPr>
              <w:pStyle w:val="ae"/>
              <w:spacing w:before="0" w:after="0"/>
              <w:jc w:val="center"/>
              <w:rPr>
                <w:rFonts w:cs="Times New Roman"/>
              </w:rPr>
            </w:pPr>
            <w:r>
              <w:rPr>
                <w:rFonts w:cs="Times New Roman"/>
              </w:rPr>
              <w:t>76</w:t>
            </w:r>
          </w:p>
        </w:tc>
        <w:tc>
          <w:tcPr>
            <w:tcW w:w="5529" w:type="dxa"/>
          </w:tcPr>
          <w:p w14:paraId="27B89250" w14:textId="77777777" w:rsidR="00E34254" w:rsidRPr="006021AD" w:rsidRDefault="00E34254" w:rsidP="00F5455B">
            <w:pPr>
              <w:pStyle w:val="ae"/>
              <w:spacing w:before="0" w:after="0"/>
              <w:jc w:val="center"/>
              <w:rPr>
                <w:rFonts w:cs="Times New Roman"/>
              </w:rPr>
            </w:pPr>
            <w:r>
              <w:rPr>
                <w:rFonts w:cs="Times New Roman"/>
              </w:rPr>
              <w:t>Замена мелких мер крупными.</w:t>
            </w:r>
          </w:p>
        </w:tc>
        <w:tc>
          <w:tcPr>
            <w:tcW w:w="992" w:type="dxa"/>
          </w:tcPr>
          <w:p w14:paraId="6ED1C6E6" w14:textId="77777777" w:rsidR="00E34254" w:rsidRDefault="00E34254" w:rsidP="00496B0E">
            <w:pPr>
              <w:pStyle w:val="ae"/>
              <w:spacing w:before="0" w:after="0"/>
              <w:jc w:val="center"/>
              <w:rPr>
                <w:rFonts w:cs="Times New Roman"/>
              </w:rPr>
            </w:pPr>
          </w:p>
        </w:tc>
        <w:tc>
          <w:tcPr>
            <w:tcW w:w="992" w:type="dxa"/>
          </w:tcPr>
          <w:p w14:paraId="00C85C78"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1902543" w14:textId="77777777" w:rsidR="00E34254" w:rsidRPr="006021AD" w:rsidRDefault="00E34254" w:rsidP="003E06FF">
            <w:pPr>
              <w:pStyle w:val="ae"/>
              <w:spacing w:before="0" w:after="0"/>
              <w:ind w:right="300"/>
              <w:jc w:val="center"/>
              <w:rPr>
                <w:rFonts w:cs="Times New Roman"/>
              </w:rPr>
            </w:pPr>
          </w:p>
        </w:tc>
        <w:tc>
          <w:tcPr>
            <w:tcW w:w="992" w:type="dxa"/>
          </w:tcPr>
          <w:p w14:paraId="31F241A0" w14:textId="77777777" w:rsidR="00E34254" w:rsidRPr="006021AD" w:rsidRDefault="00E34254" w:rsidP="003E06FF">
            <w:pPr>
              <w:pStyle w:val="ae"/>
              <w:spacing w:before="0" w:after="0"/>
              <w:ind w:right="300"/>
              <w:jc w:val="center"/>
              <w:rPr>
                <w:rFonts w:cs="Times New Roman"/>
              </w:rPr>
            </w:pPr>
          </w:p>
        </w:tc>
      </w:tr>
      <w:tr w:rsidR="00E34254" w:rsidRPr="006021AD" w14:paraId="21D8BF26" w14:textId="77777777" w:rsidTr="00E34254">
        <w:tc>
          <w:tcPr>
            <w:tcW w:w="675" w:type="dxa"/>
          </w:tcPr>
          <w:p w14:paraId="7D3DAAAC" w14:textId="77777777" w:rsidR="00E34254" w:rsidRPr="006021AD" w:rsidRDefault="00E34254" w:rsidP="00DF17D3">
            <w:pPr>
              <w:pStyle w:val="ae"/>
              <w:spacing w:before="0" w:after="0"/>
              <w:jc w:val="center"/>
              <w:rPr>
                <w:rFonts w:cs="Times New Roman"/>
              </w:rPr>
            </w:pPr>
            <w:r>
              <w:rPr>
                <w:rFonts w:cs="Times New Roman"/>
              </w:rPr>
              <w:t>77</w:t>
            </w:r>
          </w:p>
        </w:tc>
        <w:tc>
          <w:tcPr>
            <w:tcW w:w="5529" w:type="dxa"/>
          </w:tcPr>
          <w:p w14:paraId="41C98EC2" w14:textId="77777777" w:rsidR="00E34254" w:rsidRPr="006021AD" w:rsidRDefault="00E34254" w:rsidP="000F723C">
            <w:pPr>
              <w:pStyle w:val="ae"/>
              <w:spacing w:before="0" w:after="0"/>
              <w:jc w:val="center"/>
              <w:rPr>
                <w:rFonts w:cs="Times New Roman"/>
              </w:rPr>
            </w:pPr>
            <w:r>
              <w:rPr>
                <w:rFonts w:cs="Times New Roman"/>
              </w:rPr>
              <w:t>Замена мелких мер крупными.</w:t>
            </w:r>
          </w:p>
        </w:tc>
        <w:tc>
          <w:tcPr>
            <w:tcW w:w="992" w:type="dxa"/>
          </w:tcPr>
          <w:p w14:paraId="6C766F22" w14:textId="77777777" w:rsidR="00E34254" w:rsidRDefault="00E34254" w:rsidP="000F723C">
            <w:pPr>
              <w:pStyle w:val="ae"/>
              <w:spacing w:before="0" w:after="0"/>
              <w:jc w:val="center"/>
              <w:rPr>
                <w:rFonts w:cs="Times New Roman"/>
              </w:rPr>
            </w:pPr>
          </w:p>
        </w:tc>
        <w:tc>
          <w:tcPr>
            <w:tcW w:w="992" w:type="dxa"/>
          </w:tcPr>
          <w:p w14:paraId="16925035" w14:textId="77777777" w:rsidR="00E34254" w:rsidRPr="006021AD" w:rsidRDefault="00E34254" w:rsidP="000F723C">
            <w:pPr>
              <w:pStyle w:val="ae"/>
              <w:spacing w:before="0" w:after="0"/>
              <w:jc w:val="center"/>
              <w:rPr>
                <w:rFonts w:cs="Times New Roman"/>
              </w:rPr>
            </w:pPr>
            <w:r>
              <w:rPr>
                <w:rFonts w:cs="Times New Roman"/>
              </w:rPr>
              <w:t>1</w:t>
            </w:r>
          </w:p>
        </w:tc>
        <w:tc>
          <w:tcPr>
            <w:tcW w:w="1701" w:type="dxa"/>
          </w:tcPr>
          <w:p w14:paraId="061BC79E" w14:textId="77777777" w:rsidR="00E34254" w:rsidRPr="006021AD" w:rsidRDefault="00E34254" w:rsidP="003E06FF">
            <w:pPr>
              <w:pStyle w:val="ae"/>
              <w:spacing w:before="0" w:after="0"/>
              <w:ind w:right="300"/>
              <w:jc w:val="center"/>
              <w:rPr>
                <w:rFonts w:cs="Times New Roman"/>
              </w:rPr>
            </w:pPr>
          </w:p>
        </w:tc>
        <w:tc>
          <w:tcPr>
            <w:tcW w:w="992" w:type="dxa"/>
          </w:tcPr>
          <w:p w14:paraId="72C59B03" w14:textId="77777777" w:rsidR="00E34254" w:rsidRPr="006021AD" w:rsidRDefault="00E34254" w:rsidP="003E06FF">
            <w:pPr>
              <w:pStyle w:val="ae"/>
              <w:spacing w:before="0" w:after="0"/>
              <w:ind w:right="300"/>
              <w:jc w:val="center"/>
              <w:rPr>
                <w:rFonts w:cs="Times New Roman"/>
              </w:rPr>
            </w:pPr>
          </w:p>
        </w:tc>
      </w:tr>
      <w:tr w:rsidR="00E34254" w:rsidRPr="006021AD" w14:paraId="57AFA3F1" w14:textId="77777777" w:rsidTr="00E34254">
        <w:tc>
          <w:tcPr>
            <w:tcW w:w="675" w:type="dxa"/>
          </w:tcPr>
          <w:p w14:paraId="1329CE6D" w14:textId="77777777" w:rsidR="00E34254" w:rsidRPr="006021AD" w:rsidRDefault="00E34254" w:rsidP="00DF17D3">
            <w:pPr>
              <w:pStyle w:val="ae"/>
              <w:spacing w:before="0" w:after="0"/>
              <w:jc w:val="center"/>
              <w:rPr>
                <w:rFonts w:cs="Times New Roman"/>
              </w:rPr>
            </w:pPr>
            <w:r>
              <w:rPr>
                <w:rFonts w:cs="Times New Roman"/>
              </w:rPr>
              <w:t>78</w:t>
            </w:r>
          </w:p>
        </w:tc>
        <w:tc>
          <w:tcPr>
            <w:tcW w:w="5529" w:type="dxa"/>
          </w:tcPr>
          <w:p w14:paraId="45E0F939" w14:textId="77777777" w:rsidR="00E34254" w:rsidRPr="006021AD" w:rsidRDefault="00E34254" w:rsidP="00062E49">
            <w:pPr>
              <w:pStyle w:val="ae"/>
              <w:spacing w:before="0" w:after="0"/>
              <w:jc w:val="center"/>
              <w:rPr>
                <w:rFonts w:cs="Times New Roman"/>
              </w:rPr>
            </w:pPr>
            <w:r>
              <w:rPr>
                <w:rFonts w:cs="Times New Roman"/>
              </w:rPr>
              <w:t>Меры времени. Год</w:t>
            </w:r>
          </w:p>
        </w:tc>
        <w:tc>
          <w:tcPr>
            <w:tcW w:w="992" w:type="dxa"/>
          </w:tcPr>
          <w:p w14:paraId="62C5E070" w14:textId="77777777" w:rsidR="00E34254" w:rsidRDefault="00E34254" w:rsidP="00496B0E">
            <w:pPr>
              <w:pStyle w:val="ae"/>
              <w:spacing w:before="0" w:after="0"/>
              <w:jc w:val="center"/>
              <w:rPr>
                <w:rFonts w:cs="Times New Roman"/>
              </w:rPr>
            </w:pPr>
          </w:p>
        </w:tc>
        <w:tc>
          <w:tcPr>
            <w:tcW w:w="992" w:type="dxa"/>
          </w:tcPr>
          <w:p w14:paraId="5C4015A2"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18AC5BD" w14:textId="77777777" w:rsidR="00E34254" w:rsidRPr="006021AD" w:rsidRDefault="00E34254" w:rsidP="003E06FF">
            <w:pPr>
              <w:pStyle w:val="ae"/>
              <w:spacing w:before="0" w:after="0"/>
              <w:ind w:right="300"/>
              <w:jc w:val="center"/>
              <w:rPr>
                <w:rFonts w:cs="Times New Roman"/>
              </w:rPr>
            </w:pPr>
          </w:p>
        </w:tc>
        <w:tc>
          <w:tcPr>
            <w:tcW w:w="992" w:type="dxa"/>
          </w:tcPr>
          <w:p w14:paraId="63D0ADFD" w14:textId="77777777" w:rsidR="00E34254" w:rsidRPr="006021AD" w:rsidRDefault="00E34254" w:rsidP="003E06FF">
            <w:pPr>
              <w:pStyle w:val="ae"/>
              <w:spacing w:before="0" w:after="0"/>
              <w:ind w:right="300"/>
              <w:jc w:val="center"/>
              <w:rPr>
                <w:rFonts w:cs="Times New Roman"/>
              </w:rPr>
            </w:pPr>
          </w:p>
        </w:tc>
      </w:tr>
      <w:tr w:rsidR="00E34254" w:rsidRPr="006021AD" w14:paraId="029821DA" w14:textId="77777777" w:rsidTr="00E34254">
        <w:tc>
          <w:tcPr>
            <w:tcW w:w="675" w:type="dxa"/>
          </w:tcPr>
          <w:p w14:paraId="08313703" w14:textId="77777777" w:rsidR="00E34254" w:rsidRDefault="00E34254" w:rsidP="00DF17D3">
            <w:pPr>
              <w:pStyle w:val="ae"/>
              <w:spacing w:before="0" w:after="0"/>
              <w:jc w:val="center"/>
              <w:rPr>
                <w:rFonts w:cs="Times New Roman"/>
              </w:rPr>
            </w:pPr>
            <w:r>
              <w:rPr>
                <w:rFonts w:cs="Times New Roman"/>
              </w:rPr>
              <w:t>79</w:t>
            </w:r>
          </w:p>
        </w:tc>
        <w:tc>
          <w:tcPr>
            <w:tcW w:w="5529" w:type="dxa"/>
          </w:tcPr>
          <w:p w14:paraId="63181520" w14:textId="77777777" w:rsidR="00E34254" w:rsidRPr="005014F7" w:rsidRDefault="00E34254" w:rsidP="004410B1">
            <w:pPr>
              <w:tabs>
                <w:tab w:val="left" w:pos="250"/>
              </w:tabs>
              <w:jc w:val="both"/>
            </w:pPr>
            <w:r w:rsidRPr="005014F7">
              <w:t>Умножение к</w:t>
            </w:r>
            <w:r>
              <w:t xml:space="preserve">руглых десятков </w:t>
            </w:r>
            <w:r w:rsidRPr="005014F7">
              <w:t>на однозначное число.</w:t>
            </w:r>
          </w:p>
        </w:tc>
        <w:tc>
          <w:tcPr>
            <w:tcW w:w="992" w:type="dxa"/>
          </w:tcPr>
          <w:p w14:paraId="2DEF5ED1" w14:textId="77777777" w:rsidR="00E34254" w:rsidRDefault="00E34254" w:rsidP="00496B0E">
            <w:pPr>
              <w:pStyle w:val="ae"/>
              <w:spacing w:before="0" w:after="0"/>
              <w:jc w:val="center"/>
              <w:rPr>
                <w:rFonts w:cs="Times New Roman"/>
              </w:rPr>
            </w:pPr>
          </w:p>
        </w:tc>
        <w:tc>
          <w:tcPr>
            <w:tcW w:w="992" w:type="dxa"/>
          </w:tcPr>
          <w:p w14:paraId="53154ADF" w14:textId="77777777" w:rsidR="00E34254" w:rsidRDefault="00E34254" w:rsidP="00496B0E">
            <w:pPr>
              <w:pStyle w:val="ae"/>
              <w:spacing w:before="0" w:after="0"/>
              <w:jc w:val="center"/>
              <w:rPr>
                <w:rFonts w:cs="Times New Roman"/>
              </w:rPr>
            </w:pPr>
            <w:r>
              <w:rPr>
                <w:rFonts w:cs="Times New Roman"/>
              </w:rPr>
              <w:t>1</w:t>
            </w:r>
          </w:p>
        </w:tc>
        <w:tc>
          <w:tcPr>
            <w:tcW w:w="1701" w:type="dxa"/>
          </w:tcPr>
          <w:p w14:paraId="72E629C5" w14:textId="77777777" w:rsidR="00E34254" w:rsidRPr="006021AD" w:rsidRDefault="00E34254" w:rsidP="003E06FF">
            <w:pPr>
              <w:pStyle w:val="ae"/>
              <w:spacing w:before="0" w:after="0"/>
              <w:ind w:right="300"/>
              <w:jc w:val="center"/>
              <w:rPr>
                <w:rFonts w:cs="Times New Roman"/>
              </w:rPr>
            </w:pPr>
          </w:p>
        </w:tc>
        <w:tc>
          <w:tcPr>
            <w:tcW w:w="992" w:type="dxa"/>
          </w:tcPr>
          <w:p w14:paraId="02DD65D4" w14:textId="77777777" w:rsidR="00E34254" w:rsidRPr="006021AD" w:rsidRDefault="00E34254" w:rsidP="003E06FF">
            <w:pPr>
              <w:pStyle w:val="ae"/>
              <w:spacing w:before="0" w:after="0"/>
              <w:ind w:right="300"/>
              <w:jc w:val="center"/>
              <w:rPr>
                <w:rFonts w:cs="Times New Roman"/>
              </w:rPr>
            </w:pPr>
          </w:p>
        </w:tc>
      </w:tr>
      <w:tr w:rsidR="00E34254" w:rsidRPr="006021AD" w14:paraId="76D8404C" w14:textId="77777777" w:rsidTr="00E34254">
        <w:tc>
          <w:tcPr>
            <w:tcW w:w="675" w:type="dxa"/>
          </w:tcPr>
          <w:p w14:paraId="215765A4" w14:textId="77777777" w:rsidR="00E34254" w:rsidRPr="006021AD" w:rsidRDefault="00E34254" w:rsidP="00DF17D3">
            <w:pPr>
              <w:pStyle w:val="ae"/>
              <w:spacing w:before="0" w:after="0"/>
              <w:jc w:val="center"/>
              <w:rPr>
                <w:rFonts w:cs="Times New Roman"/>
              </w:rPr>
            </w:pPr>
            <w:r>
              <w:rPr>
                <w:rFonts w:cs="Times New Roman"/>
              </w:rPr>
              <w:t>80</w:t>
            </w:r>
          </w:p>
        </w:tc>
        <w:tc>
          <w:tcPr>
            <w:tcW w:w="5529" w:type="dxa"/>
          </w:tcPr>
          <w:p w14:paraId="30E30CF5" w14:textId="77777777" w:rsidR="00E34254" w:rsidRPr="005014F7" w:rsidRDefault="00E34254" w:rsidP="000F723C">
            <w:pPr>
              <w:tabs>
                <w:tab w:val="left" w:pos="250"/>
              </w:tabs>
              <w:jc w:val="both"/>
            </w:pPr>
            <w:r w:rsidRPr="005014F7">
              <w:t>Умножение и деление к</w:t>
            </w:r>
            <w:r>
              <w:t xml:space="preserve">руглых десятков </w:t>
            </w:r>
            <w:r w:rsidRPr="005014F7">
              <w:t>на однозначное число.</w:t>
            </w:r>
          </w:p>
        </w:tc>
        <w:tc>
          <w:tcPr>
            <w:tcW w:w="992" w:type="dxa"/>
          </w:tcPr>
          <w:p w14:paraId="1174D0AC" w14:textId="5C0093F2" w:rsidR="00E34254" w:rsidRDefault="00EB5CAE" w:rsidP="00496B0E">
            <w:pPr>
              <w:pStyle w:val="ae"/>
              <w:spacing w:before="0" w:after="0"/>
              <w:jc w:val="center"/>
              <w:rPr>
                <w:rFonts w:cs="Times New Roman"/>
              </w:rPr>
            </w:pPr>
            <w:r>
              <w:rPr>
                <w:rFonts w:cs="Times New Roman"/>
              </w:rPr>
              <w:t>День российской науки</w:t>
            </w:r>
          </w:p>
        </w:tc>
        <w:tc>
          <w:tcPr>
            <w:tcW w:w="992" w:type="dxa"/>
          </w:tcPr>
          <w:p w14:paraId="49761CC4"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33A7394" w14:textId="77777777" w:rsidR="00E34254" w:rsidRPr="006021AD" w:rsidRDefault="00E34254" w:rsidP="003E06FF">
            <w:pPr>
              <w:pStyle w:val="ae"/>
              <w:spacing w:before="0" w:after="0"/>
              <w:ind w:right="300"/>
              <w:jc w:val="center"/>
              <w:rPr>
                <w:rFonts w:cs="Times New Roman"/>
              </w:rPr>
            </w:pPr>
          </w:p>
        </w:tc>
        <w:tc>
          <w:tcPr>
            <w:tcW w:w="992" w:type="dxa"/>
          </w:tcPr>
          <w:p w14:paraId="0470CF95" w14:textId="77777777" w:rsidR="00E34254" w:rsidRPr="006021AD" w:rsidRDefault="00E34254" w:rsidP="003E06FF">
            <w:pPr>
              <w:pStyle w:val="ae"/>
              <w:spacing w:before="0" w:after="0"/>
              <w:ind w:right="300"/>
              <w:jc w:val="center"/>
              <w:rPr>
                <w:rFonts w:cs="Times New Roman"/>
              </w:rPr>
            </w:pPr>
          </w:p>
        </w:tc>
      </w:tr>
      <w:tr w:rsidR="00E34254" w:rsidRPr="006021AD" w14:paraId="4DB6AD17" w14:textId="77777777" w:rsidTr="00E34254">
        <w:tc>
          <w:tcPr>
            <w:tcW w:w="675" w:type="dxa"/>
          </w:tcPr>
          <w:p w14:paraId="61279426" w14:textId="77777777" w:rsidR="00E34254" w:rsidRPr="006021AD" w:rsidRDefault="00E34254" w:rsidP="00DF17D3">
            <w:pPr>
              <w:pStyle w:val="ae"/>
              <w:spacing w:before="0" w:after="0"/>
              <w:jc w:val="center"/>
              <w:rPr>
                <w:rFonts w:cs="Times New Roman"/>
              </w:rPr>
            </w:pPr>
            <w:r>
              <w:rPr>
                <w:rFonts w:cs="Times New Roman"/>
              </w:rPr>
              <w:t>81</w:t>
            </w:r>
          </w:p>
        </w:tc>
        <w:tc>
          <w:tcPr>
            <w:tcW w:w="5529" w:type="dxa"/>
          </w:tcPr>
          <w:p w14:paraId="466B6F6A" w14:textId="77777777" w:rsidR="00E34254" w:rsidRPr="005014F7" w:rsidRDefault="00E34254" w:rsidP="008B1126">
            <w:pPr>
              <w:tabs>
                <w:tab w:val="left" w:pos="250"/>
              </w:tabs>
              <w:jc w:val="both"/>
            </w:pPr>
            <w:r w:rsidRPr="005014F7">
              <w:t>Умножен</w:t>
            </w:r>
            <w:r>
              <w:t>ие и деление круглых</w:t>
            </w:r>
            <w:r w:rsidRPr="005014F7">
              <w:t xml:space="preserve"> сотен на однозначное число.</w:t>
            </w:r>
          </w:p>
        </w:tc>
        <w:tc>
          <w:tcPr>
            <w:tcW w:w="992" w:type="dxa"/>
          </w:tcPr>
          <w:p w14:paraId="229E07C8" w14:textId="77777777" w:rsidR="00E34254" w:rsidRDefault="00E34254" w:rsidP="00496B0E">
            <w:pPr>
              <w:pStyle w:val="ae"/>
              <w:spacing w:before="0" w:after="0"/>
              <w:jc w:val="center"/>
              <w:rPr>
                <w:rFonts w:cs="Times New Roman"/>
              </w:rPr>
            </w:pPr>
          </w:p>
        </w:tc>
        <w:tc>
          <w:tcPr>
            <w:tcW w:w="992" w:type="dxa"/>
          </w:tcPr>
          <w:p w14:paraId="239D4811"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3E287CB" w14:textId="77777777" w:rsidR="00E34254" w:rsidRPr="006021AD" w:rsidRDefault="00E34254" w:rsidP="003E06FF">
            <w:pPr>
              <w:pStyle w:val="ae"/>
              <w:spacing w:before="0" w:after="0"/>
              <w:ind w:right="300"/>
              <w:jc w:val="center"/>
              <w:rPr>
                <w:rFonts w:cs="Times New Roman"/>
              </w:rPr>
            </w:pPr>
          </w:p>
        </w:tc>
        <w:tc>
          <w:tcPr>
            <w:tcW w:w="992" w:type="dxa"/>
          </w:tcPr>
          <w:p w14:paraId="04806BDD" w14:textId="77777777" w:rsidR="00E34254" w:rsidRPr="006021AD" w:rsidRDefault="00E34254" w:rsidP="003E06FF">
            <w:pPr>
              <w:pStyle w:val="ae"/>
              <w:spacing w:before="0" w:after="0"/>
              <w:ind w:right="300"/>
              <w:jc w:val="center"/>
              <w:rPr>
                <w:rFonts w:cs="Times New Roman"/>
              </w:rPr>
            </w:pPr>
          </w:p>
        </w:tc>
      </w:tr>
      <w:tr w:rsidR="00E34254" w:rsidRPr="006021AD" w14:paraId="58F8C12B" w14:textId="77777777" w:rsidTr="00E34254">
        <w:tc>
          <w:tcPr>
            <w:tcW w:w="675" w:type="dxa"/>
          </w:tcPr>
          <w:p w14:paraId="741B20D9" w14:textId="77777777" w:rsidR="00E34254" w:rsidRPr="006021AD" w:rsidRDefault="00E34254" w:rsidP="00DF17D3">
            <w:pPr>
              <w:pStyle w:val="ae"/>
              <w:spacing w:before="0" w:after="0"/>
              <w:jc w:val="center"/>
              <w:rPr>
                <w:rFonts w:cs="Times New Roman"/>
              </w:rPr>
            </w:pPr>
            <w:r>
              <w:rPr>
                <w:rFonts w:cs="Times New Roman"/>
              </w:rPr>
              <w:t>82</w:t>
            </w:r>
          </w:p>
        </w:tc>
        <w:tc>
          <w:tcPr>
            <w:tcW w:w="5529" w:type="dxa"/>
          </w:tcPr>
          <w:p w14:paraId="4FC80856" w14:textId="77777777" w:rsidR="00E34254" w:rsidRPr="006021AD" w:rsidRDefault="00E34254" w:rsidP="00062E49">
            <w:pPr>
              <w:pStyle w:val="ae"/>
              <w:spacing w:before="0" w:after="0"/>
              <w:jc w:val="center"/>
              <w:rPr>
                <w:rFonts w:cs="Times New Roman"/>
              </w:rPr>
            </w:pPr>
            <w:r>
              <w:rPr>
                <w:rFonts w:cs="Times New Roman"/>
              </w:rPr>
              <w:t>Умножение полного двузначного числа на однозначное без перехода через разряд</w:t>
            </w:r>
          </w:p>
        </w:tc>
        <w:tc>
          <w:tcPr>
            <w:tcW w:w="992" w:type="dxa"/>
          </w:tcPr>
          <w:p w14:paraId="47F4AD79" w14:textId="77777777" w:rsidR="00E34254" w:rsidRDefault="00E34254" w:rsidP="00496B0E">
            <w:pPr>
              <w:pStyle w:val="ae"/>
              <w:spacing w:before="0" w:after="0"/>
              <w:jc w:val="center"/>
              <w:rPr>
                <w:rFonts w:cs="Times New Roman"/>
              </w:rPr>
            </w:pPr>
          </w:p>
        </w:tc>
        <w:tc>
          <w:tcPr>
            <w:tcW w:w="992" w:type="dxa"/>
          </w:tcPr>
          <w:p w14:paraId="10AFD9D2"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543FF1E" w14:textId="77777777" w:rsidR="00E34254" w:rsidRPr="006021AD" w:rsidRDefault="00E34254" w:rsidP="003E06FF">
            <w:pPr>
              <w:pStyle w:val="ae"/>
              <w:spacing w:before="0" w:after="0"/>
              <w:ind w:right="300"/>
              <w:jc w:val="center"/>
              <w:rPr>
                <w:rFonts w:cs="Times New Roman"/>
              </w:rPr>
            </w:pPr>
          </w:p>
        </w:tc>
        <w:tc>
          <w:tcPr>
            <w:tcW w:w="992" w:type="dxa"/>
          </w:tcPr>
          <w:p w14:paraId="5C9EF3B8" w14:textId="77777777" w:rsidR="00E34254" w:rsidRPr="006021AD" w:rsidRDefault="00E34254" w:rsidP="003E06FF">
            <w:pPr>
              <w:pStyle w:val="ae"/>
              <w:spacing w:before="0" w:after="0"/>
              <w:ind w:right="300"/>
              <w:jc w:val="center"/>
              <w:rPr>
                <w:rFonts w:cs="Times New Roman"/>
              </w:rPr>
            </w:pPr>
          </w:p>
        </w:tc>
      </w:tr>
      <w:tr w:rsidR="00E34254" w:rsidRPr="006021AD" w14:paraId="7995EBCF" w14:textId="77777777" w:rsidTr="00E34254">
        <w:tc>
          <w:tcPr>
            <w:tcW w:w="675" w:type="dxa"/>
          </w:tcPr>
          <w:p w14:paraId="5A177AF7" w14:textId="77777777" w:rsidR="00E34254" w:rsidRPr="006021AD" w:rsidRDefault="00E34254" w:rsidP="00DF17D3">
            <w:pPr>
              <w:pStyle w:val="ae"/>
              <w:spacing w:before="0" w:after="0"/>
              <w:jc w:val="center"/>
              <w:rPr>
                <w:rFonts w:cs="Times New Roman"/>
              </w:rPr>
            </w:pPr>
            <w:r>
              <w:rPr>
                <w:rFonts w:cs="Times New Roman"/>
              </w:rPr>
              <w:t>83</w:t>
            </w:r>
          </w:p>
        </w:tc>
        <w:tc>
          <w:tcPr>
            <w:tcW w:w="5529" w:type="dxa"/>
          </w:tcPr>
          <w:p w14:paraId="51D54898" w14:textId="77777777" w:rsidR="00E34254" w:rsidRPr="006021AD" w:rsidRDefault="00E34254" w:rsidP="00062E49">
            <w:pPr>
              <w:pStyle w:val="ae"/>
              <w:spacing w:before="0" w:after="0"/>
              <w:jc w:val="center"/>
              <w:rPr>
                <w:rFonts w:cs="Times New Roman"/>
              </w:rPr>
            </w:pPr>
            <w:r>
              <w:rPr>
                <w:rFonts w:cs="Times New Roman"/>
              </w:rPr>
              <w:t>Деление полного двузначного числа на однозначное без перехода через разряд</w:t>
            </w:r>
          </w:p>
        </w:tc>
        <w:tc>
          <w:tcPr>
            <w:tcW w:w="992" w:type="dxa"/>
          </w:tcPr>
          <w:p w14:paraId="7E4EDA83" w14:textId="77777777" w:rsidR="00E34254" w:rsidRDefault="00E34254" w:rsidP="00496B0E">
            <w:pPr>
              <w:pStyle w:val="ae"/>
              <w:spacing w:before="0" w:after="0"/>
              <w:jc w:val="center"/>
              <w:rPr>
                <w:rFonts w:cs="Times New Roman"/>
              </w:rPr>
            </w:pPr>
          </w:p>
        </w:tc>
        <w:tc>
          <w:tcPr>
            <w:tcW w:w="992" w:type="dxa"/>
          </w:tcPr>
          <w:p w14:paraId="3221D7F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767DD40" w14:textId="77777777" w:rsidR="00E34254" w:rsidRPr="006021AD" w:rsidRDefault="00E34254" w:rsidP="003E06FF">
            <w:pPr>
              <w:pStyle w:val="ae"/>
              <w:spacing w:before="0" w:after="0"/>
              <w:ind w:right="300"/>
              <w:jc w:val="center"/>
              <w:rPr>
                <w:rFonts w:cs="Times New Roman"/>
              </w:rPr>
            </w:pPr>
          </w:p>
        </w:tc>
        <w:tc>
          <w:tcPr>
            <w:tcW w:w="992" w:type="dxa"/>
          </w:tcPr>
          <w:p w14:paraId="469FC002" w14:textId="77777777" w:rsidR="00E34254" w:rsidRPr="006021AD" w:rsidRDefault="00E34254" w:rsidP="003E06FF">
            <w:pPr>
              <w:pStyle w:val="ae"/>
              <w:spacing w:before="0" w:after="0"/>
              <w:ind w:right="300"/>
              <w:jc w:val="center"/>
              <w:rPr>
                <w:rFonts w:cs="Times New Roman"/>
              </w:rPr>
            </w:pPr>
          </w:p>
        </w:tc>
      </w:tr>
      <w:tr w:rsidR="00E34254" w:rsidRPr="006021AD" w14:paraId="23C4BF53" w14:textId="77777777" w:rsidTr="00E34254">
        <w:tc>
          <w:tcPr>
            <w:tcW w:w="675" w:type="dxa"/>
          </w:tcPr>
          <w:p w14:paraId="0784514C" w14:textId="77777777" w:rsidR="00E34254" w:rsidRPr="006021AD" w:rsidRDefault="00E34254" w:rsidP="008C54E4">
            <w:pPr>
              <w:pStyle w:val="ae"/>
              <w:spacing w:before="0" w:after="0"/>
              <w:jc w:val="center"/>
              <w:rPr>
                <w:rFonts w:cs="Times New Roman"/>
              </w:rPr>
            </w:pPr>
            <w:r>
              <w:rPr>
                <w:rFonts w:cs="Times New Roman"/>
              </w:rPr>
              <w:t>84</w:t>
            </w:r>
          </w:p>
        </w:tc>
        <w:tc>
          <w:tcPr>
            <w:tcW w:w="5529" w:type="dxa"/>
          </w:tcPr>
          <w:p w14:paraId="7A2F9611" w14:textId="77777777" w:rsidR="00E34254" w:rsidRPr="006021AD" w:rsidRDefault="00E34254" w:rsidP="008C54E4">
            <w:pPr>
              <w:pStyle w:val="ae"/>
              <w:spacing w:before="0" w:after="0"/>
              <w:jc w:val="center"/>
              <w:rPr>
                <w:rFonts w:cs="Times New Roman"/>
              </w:rPr>
            </w:pPr>
            <w:r>
              <w:rPr>
                <w:rFonts w:cs="Times New Roman"/>
              </w:rPr>
              <w:t>Нахождение произведения и частного полных двузначных чисел и однозначного числа</w:t>
            </w:r>
          </w:p>
        </w:tc>
        <w:tc>
          <w:tcPr>
            <w:tcW w:w="992" w:type="dxa"/>
          </w:tcPr>
          <w:p w14:paraId="0E9CF2A1" w14:textId="77777777" w:rsidR="00E34254" w:rsidRDefault="00E34254" w:rsidP="00496B0E">
            <w:pPr>
              <w:pStyle w:val="ae"/>
              <w:spacing w:before="0" w:after="0"/>
              <w:jc w:val="center"/>
              <w:rPr>
                <w:rFonts w:cs="Times New Roman"/>
              </w:rPr>
            </w:pPr>
          </w:p>
        </w:tc>
        <w:tc>
          <w:tcPr>
            <w:tcW w:w="992" w:type="dxa"/>
          </w:tcPr>
          <w:p w14:paraId="3614C60F"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5FEF06F" w14:textId="77777777" w:rsidR="00E34254" w:rsidRPr="006021AD" w:rsidRDefault="00E34254" w:rsidP="003E06FF">
            <w:pPr>
              <w:pStyle w:val="ae"/>
              <w:spacing w:before="0" w:after="0"/>
              <w:ind w:right="300"/>
              <w:jc w:val="center"/>
              <w:rPr>
                <w:rFonts w:cs="Times New Roman"/>
              </w:rPr>
            </w:pPr>
          </w:p>
        </w:tc>
        <w:tc>
          <w:tcPr>
            <w:tcW w:w="992" w:type="dxa"/>
          </w:tcPr>
          <w:p w14:paraId="305ABB00" w14:textId="77777777" w:rsidR="00E34254" w:rsidRPr="006021AD" w:rsidRDefault="00E34254" w:rsidP="003E06FF">
            <w:pPr>
              <w:pStyle w:val="ae"/>
              <w:spacing w:before="0" w:after="0"/>
              <w:ind w:right="300"/>
              <w:jc w:val="center"/>
              <w:rPr>
                <w:rFonts w:cs="Times New Roman"/>
              </w:rPr>
            </w:pPr>
          </w:p>
        </w:tc>
      </w:tr>
      <w:tr w:rsidR="00E34254" w:rsidRPr="006021AD" w14:paraId="20C836D0" w14:textId="77777777" w:rsidTr="00E34254">
        <w:tc>
          <w:tcPr>
            <w:tcW w:w="675" w:type="dxa"/>
          </w:tcPr>
          <w:p w14:paraId="4DECA233" w14:textId="77777777" w:rsidR="00E34254" w:rsidRPr="006021AD" w:rsidRDefault="00E34254" w:rsidP="00DF17D3">
            <w:pPr>
              <w:pStyle w:val="ae"/>
              <w:spacing w:before="0" w:after="0"/>
              <w:jc w:val="center"/>
              <w:rPr>
                <w:rFonts w:cs="Times New Roman"/>
              </w:rPr>
            </w:pPr>
            <w:r>
              <w:rPr>
                <w:rFonts w:cs="Times New Roman"/>
              </w:rPr>
              <w:t>85</w:t>
            </w:r>
          </w:p>
        </w:tc>
        <w:tc>
          <w:tcPr>
            <w:tcW w:w="5529" w:type="dxa"/>
          </w:tcPr>
          <w:p w14:paraId="0A177092" w14:textId="77777777" w:rsidR="00E34254" w:rsidRPr="006021AD" w:rsidRDefault="00E34254" w:rsidP="00062E49">
            <w:pPr>
              <w:pStyle w:val="ae"/>
              <w:spacing w:before="0" w:after="0"/>
              <w:jc w:val="center"/>
              <w:rPr>
                <w:rFonts w:cs="Times New Roman"/>
              </w:rPr>
            </w:pPr>
            <w:r>
              <w:rPr>
                <w:rFonts w:cs="Times New Roman"/>
              </w:rPr>
              <w:t>Умножение и деление полных двузначных чисел и трёхзначных чисел, оканчивающихся нулём, на однозначное число</w:t>
            </w:r>
          </w:p>
        </w:tc>
        <w:tc>
          <w:tcPr>
            <w:tcW w:w="992" w:type="dxa"/>
          </w:tcPr>
          <w:p w14:paraId="4046560C" w14:textId="77777777" w:rsidR="00E34254" w:rsidRDefault="00E34254" w:rsidP="00496B0E">
            <w:pPr>
              <w:pStyle w:val="ae"/>
              <w:spacing w:before="0" w:after="0"/>
              <w:jc w:val="center"/>
              <w:rPr>
                <w:rFonts w:cs="Times New Roman"/>
              </w:rPr>
            </w:pPr>
          </w:p>
        </w:tc>
        <w:tc>
          <w:tcPr>
            <w:tcW w:w="992" w:type="dxa"/>
          </w:tcPr>
          <w:p w14:paraId="655FEF5C"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C6E96EE" w14:textId="77777777" w:rsidR="00E34254" w:rsidRPr="006021AD" w:rsidRDefault="00E34254" w:rsidP="003E06FF">
            <w:pPr>
              <w:pStyle w:val="ae"/>
              <w:spacing w:before="0" w:after="0"/>
              <w:ind w:right="300"/>
              <w:jc w:val="center"/>
              <w:rPr>
                <w:rFonts w:cs="Times New Roman"/>
              </w:rPr>
            </w:pPr>
          </w:p>
        </w:tc>
        <w:tc>
          <w:tcPr>
            <w:tcW w:w="992" w:type="dxa"/>
          </w:tcPr>
          <w:p w14:paraId="29A101A1" w14:textId="77777777" w:rsidR="00E34254" w:rsidRPr="006021AD" w:rsidRDefault="00E34254" w:rsidP="003E06FF">
            <w:pPr>
              <w:pStyle w:val="ae"/>
              <w:spacing w:before="0" w:after="0"/>
              <w:ind w:right="300"/>
              <w:jc w:val="center"/>
              <w:rPr>
                <w:rFonts w:cs="Times New Roman"/>
              </w:rPr>
            </w:pPr>
          </w:p>
        </w:tc>
      </w:tr>
      <w:tr w:rsidR="00E34254" w:rsidRPr="006021AD" w14:paraId="3ABF1AAC" w14:textId="77777777" w:rsidTr="00E34254">
        <w:tc>
          <w:tcPr>
            <w:tcW w:w="675" w:type="dxa"/>
          </w:tcPr>
          <w:p w14:paraId="3BEB7B51" w14:textId="77777777" w:rsidR="00E34254" w:rsidRPr="006021AD" w:rsidRDefault="00E34254" w:rsidP="00DF17D3">
            <w:pPr>
              <w:pStyle w:val="ae"/>
              <w:spacing w:before="0" w:after="0"/>
              <w:jc w:val="center"/>
              <w:rPr>
                <w:rFonts w:cs="Times New Roman"/>
              </w:rPr>
            </w:pPr>
            <w:r>
              <w:rPr>
                <w:rFonts w:cs="Times New Roman"/>
              </w:rPr>
              <w:t>86</w:t>
            </w:r>
          </w:p>
        </w:tc>
        <w:tc>
          <w:tcPr>
            <w:tcW w:w="5529" w:type="dxa"/>
          </w:tcPr>
          <w:p w14:paraId="53E69D47" w14:textId="77777777" w:rsidR="00E34254" w:rsidRPr="006021AD" w:rsidRDefault="00E34254" w:rsidP="00062E49">
            <w:pPr>
              <w:pStyle w:val="ae"/>
              <w:spacing w:before="0" w:after="0"/>
              <w:jc w:val="center"/>
              <w:rPr>
                <w:rFonts w:cs="Times New Roman"/>
              </w:rPr>
            </w:pPr>
            <w:r>
              <w:rPr>
                <w:rFonts w:cs="Times New Roman"/>
              </w:rPr>
              <w:t>Нахождение произведения и частного трёхзначных чисел, оканчивающихся нулём, и однозначного числа без перехода через разряд</w:t>
            </w:r>
          </w:p>
        </w:tc>
        <w:tc>
          <w:tcPr>
            <w:tcW w:w="992" w:type="dxa"/>
          </w:tcPr>
          <w:p w14:paraId="512C983D" w14:textId="77777777" w:rsidR="00E34254" w:rsidRDefault="00E34254" w:rsidP="00496B0E">
            <w:pPr>
              <w:pStyle w:val="ae"/>
              <w:spacing w:before="0" w:after="0"/>
              <w:jc w:val="center"/>
              <w:rPr>
                <w:rFonts w:cs="Times New Roman"/>
              </w:rPr>
            </w:pPr>
          </w:p>
        </w:tc>
        <w:tc>
          <w:tcPr>
            <w:tcW w:w="992" w:type="dxa"/>
          </w:tcPr>
          <w:p w14:paraId="36D94822"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8B11060" w14:textId="77777777" w:rsidR="00E34254" w:rsidRPr="006021AD" w:rsidRDefault="00E34254" w:rsidP="003E06FF">
            <w:pPr>
              <w:pStyle w:val="ae"/>
              <w:spacing w:before="0" w:after="0"/>
              <w:ind w:right="300"/>
              <w:jc w:val="center"/>
              <w:rPr>
                <w:rFonts w:cs="Times New Roman"/>
              </w:rPr>
            </w:pPr>
          </w:p>
        </w:tc>
        <w:tc>
          <w:tcPr>
            <w:tcW w:w="992" w:type="dxa"/>
          </w:tcPr>
          <w:p w14:paraId="4BCE0C6A" w14:textId="77777777" w:rsidR="00E34254" w:rsidRPr="006021AD" w:rsidRDefault="00E34254" w:rsidP="003E06FF">
            <w:pPr>
              <w:pStyle w:val="ae"/>
              <w:spacing w:before="0" w:after="0"/>
              <w:ind w:right="300"/>
              <w:jc w:val="center"/>
              <w:rPr>
                <w:rFonts w:cs="Times New Roman"/>
              </w:rPr>
            </w:pPr>
          </w:p>
        </w:tc>
      </w:tr>
      <w:tr w:rsidR="00E34254" w:rsidRPr="006021AD" w14:paraId="28869453" w14:textId="77777777" w:rsidTr="00E34254">
        <w:tc>
          <w:tcPr>
            <w:tcW w:w="675" w:type="dxa"/>
          </w:tcPr>
          <w:p w14:paraId="506EFBFE" w14:textId="77777777" w:rsidR="00E34254" w:rsidRPr="006021AD" w:rsidRDefault="00E34254" w:rsidP="00DF17D3">
            <w:pPr>
              <w:pStyle w:val="ae"/>
              <w:spacing w:before="0" w:after="0"/>
              <w:jc w:val="center"/>
              <w:rPr>
                <w:rFonts w:cs="Times New Roman"/>
              </w:rPr>
            </w:pPr>
            <w:r>
              <w:rPr>
                <w:rFonts w:cs="Times New Roman"/>
              </w:rPr>
              <w:t>87</w:t>
            </w:r>
          </w:p>
        </w:tc>
        <w:tc>
          <w:tcPr>
            <w:tcW w:w="5529" w:type="dxa"/>
          </w:tcPr>
          <w:p w14:paraId="4CC6325D" w14:textId="77777777" w:rsidR="00E34254" w:rsidRPr="006021AD" w:rsidRDefault="00E34254" w:rsidP="00062E49">
            <w:pPr>
              <w:pStyle w:val="ae"/>
              <w:spacing w:before="0" w:after="0"/>
              <w:jc w:val="center"/>
              <w:rPr>
                <w:rFonts w:cs="Times New Roman"/>
              </w:rPr>
            </w:pPr>
            <w:r>
              <w:rPr>
                <w:rFonts w:cs="Times New Roman"/>
              </w:rPr>
              <w:t>Решение задач и примеров на умножение и деление двузначных и трёхзначных чисел</w:t>
            </w:r>
          </w:p>
        </w:tc>
        <w:tc>
          <w:tcPr>
            <w:tcW w:w="992" w:type="dxa"/>
          </w:tcPr>
          <w:p w14:paraId="6A86F39F" w14:textId="77777777" w:rsidR="00E34254" w:rsidRDefault="00E34254" w:rsidP="00496B0E">
            <w:pPr>
              <w:pStyle w:val="ae"/>
              <w:spacing w:before="0" w:after="0"/>
              <w:jc w:val="center"/>
              <w:rPr>
                <w:rFonts w:cs="Times New Roman"/>
              </w:rPr>
            </w:pPr>
          </w:p>
        </w:tc>
        <w:tc>
          <w:tcPr>
            <w:tcW w:w="992" w:type="dxa"/>
          </w:tcPr>
          <w:p w14:paraId="563D12CC"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006F581" w14:textId="77777777" w:rsidR="00E34254" w:rsidRPr="006021AD" w:rsidRDefault="00E34254" w:rsidP="003E06FF">
            <w:pPr>
              <w:pStyle w:val="ae"/>
              <w:spacing w:before="0" w:after="0"/>
              <w:ind w:right="300"/>
              <w:jc w:val="center"/>
              <w:rPr>
                <w:rFonts w:cs="Times New Roman"/>
              </w:rPr>
            </w:pPr>
          </w:p>
        </w:tc>
        <w:tc>
          <w:tcPr>
            <w:tcW w:w="992" w:type="dxa"/>
          </w:tcPr>
          <w:p w14:paraId="2604FDBA" w14:textId="77777777" w:rsidR="00E34254" w:rsidRPr="006021AD" w:rsidRDefault="00E34254" w:rsidP="003E06FF">
            <w:pPr>
              <w:pStyle w:val="ae"/>
              <w:spacing w:before="0" w:after="0"/>
              <w:ind w:right="300"/>
              <w:jc w:val="center"/>
              <w:rPr>
                <w:rFonts w:cs="Times New Roman"/>
              </w:rPr>
            </w:pPr>
          </w:p>
        </w:tc>
      </w:tr>
      <w:tr w:rsidR="00E34254" w:rsidRPr="006021AD" w14:paraId="1FD78597" w14:textId="77777777" w:rsidTr="00E34254">
        <w:tc>
          <w:tcPr>
            <w:tcW w:w="675" w:type="dxa"/>
          </w:tcPr>
          <w:p w14:paraId="4DF50DC4" w14:textId="77777777" w:rsidR="00E34254" w:rsidRPr="006021AD" w:rsidRDefault="00E34254" w:rsidP="00DF17D3">
            <w:pPr>
              <w:pStyle w:val="ae"/>
              <w:spacing w:before="0" w:after="0"/>
              <w:jc w:val="center"/>
              <w:rPr>
                <w:rFonts w:cs="Times New Roman"/>
              </w:rPr>
            </w:pPr>
            <w:r>
              <w:rPr>
                <w:rFonts w:cs="Times New Roman"/>
              </w:rPr>
              <w:t>88</w:t>
            </w:r>
          </w:p>
        </w:tc>
        <w:tc>
          <w:tcPr>
            <w:tcW w:w="5529" w:type="dxa"/>
          </w:tcPr>
          <w:p w14:paraId="4D1DFB55" w14:textId="77777777" w:rsidR="00E34254" w:rsidRPr="006021AD" w:rsidRDefault="00E34254" w:rsidP="000F723C">
            <w:pPr>
              <w:pStyle w:val="ae"/>
              <w:spacing w:before="0" w:after="0"/>
              <w:jc w:val="center"/>
              <w:rPr>
                <w:rFonts w:cs="Times New Roman"/>
              </w:rPr>
            </w:pPr>
            <w:r>
              <w:rPr>
                <w:rFonts w:cs="Times New Roman"/>
              </w:rPr>
              <w:t>Решение задач и примеров на умножение и деление двузначных и трёхзначных чисел</w:t>
            </w:r>
          </w:p>
        </w:tc>
        <w:tc>
          <w:tcPr>
            <w:tcW w:w="992" w:type="dxa"/>
          </w:tcPr>
          <w:p w14:paraId="123FD1A2" w14:textId="77777777" w:rsidR="00E34254" w:rsidRDefault="00E34254" w:rsidP="000F723C">
            <w:pPr>
              <w:pStyle w:val="ae"/>
              <w:spacing w:before="0" w:after="0"/>
              <w:jc w:val="center"/>
              <w:rPr>
                <w:rFonts w:cs="Times New Roman"/>
              </w:rPr>
            </w:pPr>
          </w:p>
        </w:tc>
        <w:tc>
          <w:tcPr>
            <w:tcW w:w="992" w:type="dxa"/>
          </w:tcPr>
          <w:p w14:paraId="355A00F4" w14:textId="77777777" w:rsidR="00E34254" w:rsidRPr="006021AD" w:rsidRDefault="00E34254" w:rsidP="000F723C">
            <w:pPr>
              <w:pStyle w:val="ae"/>
              <w:spacing w:before="0" w:after="0"/>
              <w:jc w:val="center"/>
              <w:rPr>
                <w:rFonts w:cs="Times New Roman"/>
              </w:rPr>
            </w:pPr>
            <w:r>
              <w:rPr>
                <w:rFonts w:cs="Times New Roman"/>
              </w:rPr>
              <w:t>1</w:t>
            </w:r>
          </w:p>
        </w:tc>
        <w:tc>
          <w:tcPr>
            <w:tcW w:w="1701" w:type="dxa"/>
          </w:tcPr>
          <w:p w14:paraId="58E366F5" w14:textId="77777777" w:rsidR="00E34254" w:rsidRPr="006021AD" w:rsidRDefault="00E34254" w:rsidP="003E06FF">
            <w:pPr>
              <w:pStyle w:val="ae"/>
              <w:spacing w:before="0" w:after="0"/>
              <w:ind w:right="300"/>
              <w:jc w:val="center"/>
              <w:rPr>
                <w:rFonts w:cs="Times New Roman"/>
              </w:rPr>
            </w:pPr>
          </w:p>
        </w:tc>
        <w:tc>
          <w:tcPr>
            <w:tcW w:w="992" w:type="dxa"/>
          </w:tcPr>
          <w:p w14:paraId="26F1A870" w14:textId="77777777" w:rsidR="00E34254" w:rsidRPr="006021AD" w:rsidRDefault="00E34254" w:rsidP="003E06FF">
            <w:pPr>
              <w:pStyle w:val="ae"/>
              <w:spacing w:before="0" w:after="0"/>
              <w:ind w:right="300"/>
              <w:jc w:val="center"/>
              <w:rPr>
                <w:rFonts w:cs="Times New Roman"/>
              </w:rPr>
            </w:pPr>
          </w:p>
        </w:tc>
      </w:tr>
      <w:tr w:rsidR="00E34254" w:rsidRPr="006021AD" w14:paraId="361DA452" w14:textId="77777777" w:rsidTr="00E34254">
        <w:tc>
          <w:tcPr>
            <w:tcW w:w="675" w:type="dxa"/>
          </w:tcPr>
          <w:p w14:paraId="2A2CAE79" w14:textId="77777777" w:rsidR="00E34254" w:rsidRPr="006021AD" w:rsidRDefault="00E34254" w:rsidP="00DF17D3">
            <w:pPr>
              <w:pStyle w:val="ae"/>
              <w:spacing w:before="0" w:after="0"/>
              <w:jc w:val="center"/>
              <w:rPr>
                <w:rFonts w:cs="Times New Roman"/>
              </w:rPr>
            </w:pPr>
            <w:r>
              <w:rPr>
                <w:rFonts w:cs="Times New Roman"/>
              </w:rPr>
              <w:t>89</w:t>
            </w:r>
          </w:p>
        </w:tc>
        <w:tc>
          <w:tcPr>
            <w:tcW w:w="5529" w:type="dxa"/>
          </w:tcPr>
          <w:p w14:paraId="0F2E2FC7" w14:textId="77777777" w:rsidR="00E34254" w:rsidRPr="006021AD" w:rsidRDefault="00E34254" w:rsidP="00062E49">
            <w:pPr>
              <w:pStyle w:val="ae"/>
              <w:spacing w:before="0" w:after="0"/>
              <w:jc w:val="center"/>
              <w:rPr>
                <w:rFonts w:cs="Times New Roman"/>
              </w:rPr>
            </w:pPr>
            <w:r>
              <w:rPr>
                <w:rFonts w:cs="Times New Roman"/>
              </w:rPr>
              <w:t>Умножение и деление круглых десятков и трёхзначных чисел, оканчивающихся нулями на однозначное число без перехода через разряд</w:t>
            </w:r>
          </w:p>
        </w:tc>
        <w:tc>
          <w:tcPr>
            <w:tcW w:w="992" w:type="dxa"/>
          </w:tcPr>
          <w:p w14:paraId="79EB9445" w14:textId="77777777" w:rsidR="00E34254" w:rsidRDefault="00E34254" w:rsidP="00496B0E">
            <w:pPr>
              <w:pStyle w:val="ae"/>
              <w:spacing w:before="0" w:after="0"/>
              <w:jc w:val="center"/>
              <w:rPr>
                <w:rFonts w:cs="Times New Roman"/>
              </w:rPr>
            </w:pPr>
          </w:p>
        </w:tc>
        <w:tc>
          <w:tcPr>
            <w:tcW w:w="992" w:type="dxa"/>
          </w:tcPr>
          <w:p w14:paraId="5DA416FF"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B131F42" w14:textId="77777777" w:rsidR="00E34254" w:rsidRPr="006021AD" w:rsidRDefault="00E34254" w:rsidP="003E06FF">
            <w:pPr>
              <w:pStyle w:val="ae"/>
              <w:spacing w:before="0" w:after="0"/>
              <w:ind w:right="300"/>
              <w:jc w:val="center"/>
              <w:rPr>
                <w:rFonts w:cs="Times New Roman"/>
              </w:rPr>
            </w:pPr>
          </w:p>
        </w:tc>
        <w:tc>
          <w:tcPr>
            <w:tcW w:w="992" w:type="dxa"/>
          </w:tcPr>
          <w:p w14:paraId="27A31306" w14:textId="77777777" w:rsidR="00E34254" w:rsidRPr="006021AD" w:rsidRDefault="00E34254" w:rsidP="003E06FF">
            <w:pPr>
              <w:pStyle w:val="ae"/>
              <w:spacing w:before="0" w:after="0"/>
              <w:ind w:right="300"/>
              <w:jc w:val="center"/>
              <w:rPr>
                <w:rFonts w:cs="Times New Roman"/>
              </w:rPr>
            </w:pPr>
          </w:p>
        </w:tc>
      </w:tr>
      <w:tr w:rsidR="00E34254" w:rsidRPr="006021AD" w14:paraId="207B847A" w14:textId="77777777" w:rsidTr="00E34254">
        <w:tc>
          <w:tcPr>
            <w:tcW w:w="675" w:type="dxa"/>
          </w:tcPr>
          <w:p w14:paraId="2A35C125" w14:textId="77777777" w:rsidR="00E34254" w:rsidRPr="006021AD" w:rsidRDefault="00E34254" w:rsidP="00DF17D3">
            <w:pPr>
              <w:pStyle w:val="ae"/>
              <w:spacing w:before="0" w:after="0"/>
              <w:jc w:val="center"/>
              <w:rPr>
                <w:rFonts w:cs="Times New Roman"/>
              </w:rPr>
            </w:pPr>
            <w:r>
              <w:rPr>
                <w:rFonts w:cs="Times New Roman"/>
              </w:rPr>
              <w:t>90</w:t>
            </w:r>
          </w:p>
        </w:tc>
        <w:tc>
          <w:tcPr>
            <w:tcW w:w="5529" w:type="dxa"/>
          </w:tcPr>
          <w:p w14:paraId="6B3F7CBC" w14:textId="77777777" w:rsidR="00E34254" w:rsidRPr="006021AD" w:rsidRDefault="00E34254" w:rsidP="00062E49">
            <w:pPr>
              <w:pStyle w:val="ae"/>
              <w:spacing w:before="0" w:after="0"/>
              <w:jc w:val="center"/>
              <w:rPr>
                <w:rFonts w:cs="Times New Roman"/>
              </w:rPr>
            </w:pPr>
            <w:r>
              <w:rPr>
                <w:rFonts w:cs="Times New Roman"/>
              </w:rPr>
              <w:t>Нахождение произведения и частного трёхзначных чисел, оканчивающихся нулём, и однозначного числа</w:t>
            </w:r>
          </w:p>
        </w:tc>
        <w:tc>
          <w:tcPr>
            <w:tcW w:w="992" w:type="dxa"/>
          </w:tcPr>
          <w:p w14:paraId="7DA11F65" w14:textId="77777777" w:rsidR="00E34254" w:rsidRDefault="00E34254" w:rsidP="00496B0E">
            <w:pPr>
              <w:pStyle w:val="ae"/>
              <w:spacing w:before="0" w:after="0"/>
              <w:jc w:val="center"/>
              <w:rPr>
                <w:rFonts w:cs="Times New Roman"/>
              </w:rPr>
            </w:pPr>
          </w:p>
        </w:tc>
        <w:tc>
          <w:tcPr>
            <w:tcW w:w="992" w:type="dxa"/>
          </w:tcPr>
          <w:p w14:paraId="293E637F"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97BD813" w14:textId="77777777" w:rsidR="00E34254" w:rsidRPr="006021AD" w:rsidRDefault="00E34254" w:rsidP="003E06FF">
            <w:pPr>
              <w:pStyle w:val="ae"/>
              <w:spacing w:before="0" w:after="0"/>
              <w:ind w:right="300"/>
              <w:jc w:val="center"/>
              <w:rPr>
                <w:rFonts w:cs="Times New Roman"/>
              </w:rPr>
            </w:pPr>
          </w:p>
        </w:tc>
        <w:tc>
          <w:tcPr>
            <w:tcW w:w="992" w:type="dxa"/>
          </w:tcPr>
          <w:p w14:paraId="7F1D420A" w14:textId="77777777" w:rsidR="00E34254" w:rsidRPr="006021AD" w:rsidRDefault="00E34254" w:rsidP="003E06FF">
            <w:pPr>
              <w:pStyle w:val="ae"/>
              <w:spacing w:before="0" w:after="0"/>
              <w:ind w:right="300"/>
              <w:jc w:val="center"/>
              <w:rPr>
                <w:rFonts w:cs="Times New Roman"/>
              </w:rPr>
            </w:pPr>
          </w:p>
        </w:tc>
      </w:tr>
      <w:tr w:rsidR="00E34254" w:rsidRPr="006021AD" w14:paraId="6D70E131" w14:textId="77777777" w:rsidTr="00E34254">
        <w:tc>
          <w:tcPr>
            <w:tcW w:w="675" w:type="dxa"/>
          </w:tcPr>
          <w:p w14:paraId="3D960620" w14:textId="77777777" w:rsidR="00E34254" w:rsidRPr="006021AD" w:rsidRDefault="00E34254" w:rsidP="00DF17D3">
            <w:pPr>
              <w:pStyle w:val="ae"/>
              <w:spacing w:before="0" w:after="0"/>
              <w:jc w:val="center"/>
              <w:rPr>
                <w:rFonts w:cs="Times New Roman"/>
              </w:rPr>
            </w:pPr>
            <w:r>
              <w:rPr>
                <w:rFonts w:cs="Times New Roman"/>
              </w:rPr>
              <w:t>91</w:t>
            </w:r>
          </w:p>
        </w:tc>
        <w:tc>
          <w:tcPr>
            <w:tcW w:w="5529" w:type="dxa"/>
          </w:tcPr>
          <w:p w14:paraId="3F75D03E" w14:textId="77777777" w:rsidR="00E34254" w:rsidRPr="006021AD" w:rsidRDefault="00E34254" w:rsidP="00F418D2">
            <w:pPr>
              <w:pStyle w:val="ae"/>
              <w:spacing w:before="0" w:after="0"/>
              <w:jc w:val="center"/>
              <w:rPr>
                <w:rFonts w:cs="Times New Roman"/>
              </w:rPr>
            </w:pPr>
            <w:r w:rsidRPr="005014F7">
              <w:rPr>
                <w:b/>
              </w:rPr>
              <w:t xml:space="preserve">Контрольная работа </w:t>
            </w:r>
            <w:r>
              <w:rPr>
                <w:b/>
              </w:rPr>
              <w:t>по теме №6: «Умножение и деление трёхзначных чисел на однозначное»</w:t>
            </w:r>
          </w:p>
        </w:tc>
        <w:tc>
          <w:tcPr>
            <w:tcW w:w="992" w:type="dxa"/>
          </w:tcPr>
          <w:p w14:paraId="25C2B377" w14:textId="77777777" w:rsidR="00E34254" w:rsidRDefault="00E34254" w:rsidP="00496B0E">
            <w:pPr>
              <w:pStyle w:val="ae"/>
              <w:spacing w:before="0" w:after="0"/>
              <w:jc w:val="center"/>
              <w:rPr>
                <w:rFonts w:cs="Times New Roman"/>
              </w:rPr>
            </w:pPr>
          </w:p>
        </w:tc>
        <w:tc>
          <w:tcPr>
            <w:tcW w:w="992" w:type="dxa"/>
          </w:tcPr>
          <w:p w14:paraId="396BA702"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1F2DC34" w14:textId="77777777" w:rsidR="00E34254" w:rsidRPr="006021AD" w:rsidRDefault="00E34254" w:rsidP="003E06FF">
            <w:pPr>
              <w:pStyle w:val="ae"/>
              <w:spacing w:before="0" w:after="0"/>
              <w:ind w:right="300"/>
              <w:jc w:val="center"/>
              <w:rPr>
                <w:rFonts w:cs="Times New Roman"/>
              </w:rPr>
            </w:pPr>
          </w:p>
        </w:tc>
        <w:tc>
          <w:tcPr>
            <w:tcW w:w="992" w:type="dxa"/>
          </w:tcPr>
          <w:p w14:paraId="0CF6A6FD" w14:textId="77777777" w:rsidR="00E34254" w:rsidRPr="006021AD" w:rsidRDefault="00E34254" w:rsidP="003E06FF">
            <w:pPr>
              <w:pStyle w:val="ae"/>
              <w:spacing w:before="0" w:after="0"/>
              <w:ind w:right="300"/>
              <w:jc w:val="center"/>
              <w:rPr>
                <w:rFonts w:cs="Times New Roman"/>
              </w:rPr>
            </w:pPr>
          </w:p>
        </w:tc>
      </w:tr>
      <w:tr w:rsidR="00E34254" w:rsidRPr="006021AD" w14:paraId="69CFB1CC" w14:textId="77777777" w:rsidTr="00E34254">
        <w:tc>
          <w:tcPr>
            <w:tcW w:w="675" w:type="dxa"/>
          </w:tcPr>
          <w:p w14:paraId="1E7C183A" w14:textId="77777777" w:rsidR="00E34254" w:rsidRPr="006021AD" w:rsidRDefault="00E34254" w:rsidP="00DF17D3">
            <w:pPr>
              <w:pStyle w:val="ae"/>
              <w:spacing w:before="0" w:after="0"/>
              <w:jc w:val="center"/>
              <w:rPr>
                <w:rFonts w:cs="Times New Roman"/>
              </w:rPr>
            </w:pPr>
            <w:r>
              <w:rPr>
                <w:rFonts w:cs="Times New Roman"/>
              </w:rPr>
              <w:t>92</w:t>
            </w:r>
          </w:p>
        </w:tc>
        <w:tc>
          <w:tcPr>
            <w:tcW w:w="5529" w:type="dxa"/>
          </w:tcPr>
          <w:p w14:paraId="19BA33A0" w14:textId="77777777" w:rsidR="00E34254" w:rsidRPr="006021AD" w:rsidRDefault="00E34254" w:rsidP="00062E49">
            <w:pPr>
              <w:pStyle w:val="ae"/>
              <w:spacing w:before="0" w:after="0"/>
              <w:jc w:val="center"/>
              <w:rPr>
                <w:rFonts w:cs="Times New Roman"/>
              </w:rPr>
            </w:pPr>
            <w:r>
              <w:rPr>
                <w:rFonts w:cs="Times New Roman"/>
              </w:rPr>
              <w:t>Умножение и деление полного трёхзначного числа без перехода через разряд</w:t>
            </w:r>
          </w:p>
        </w:tc>
        <w:tc>
          <w:tcPr>
            <w:tcW w:w="992" w:type="dxa"/>
          </w:tcPr>
          <w:p w14:paraId="175B50B4" w14:textId="5A00036D" w:rsidR="00E34254" w:rsidRDefault="00EB5CAE" w:rsidP="00496B0E">
            <w:pPr>
              <w:pStyle w:val="ae"/>
              <w:spacing w:before="0" w:after="0"/>
              <w:jc w:val="center"/>
              <w:rPr>
                <w:rFonts w:cs="Times New Roman"/>
              </w:rPr>
            </w:pPr>
            <w:r>
              <w:rPr>
                <w:rFonts w:cs="Times New Roman"/>
              </w:rPr>
              <w:t>Неделя математики</w:t>
            </w:r>
          </w:p>
        </w:tc>
        <w:tc>
          <w:tcPr>
            <w:tcW w:w="992" w:type="dxa"/>
          </w:tcPr>
          <w:p w14:paraId="2533B91F"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C51A8C9" w14:textId="77777777" w:rsidR="00E34254" w:rsidRPr="006021AD" w:rsidRDefault="00E34254" w:rsidP="003E06FF">
            <w:pPr>
              <w:pStyle w:val="ae"/>
              <w:spacing w:before="0" w:after="0"/>
              <w:ind w:right="300"/>
              <w:jc w:val="center"/>
              <w:rPr>
                <w:rFonts w:cs="Times New Roman"/>
              </w:rPr>
            </w:pPr>
          </w:p>
        </w:tc>
        <w:tc>
          <w:tcPr>
            <w:tcW w:w="992" w:type="dxa"/>
          </w:tcPr>
          <w:p w14:paraId="73C50EA4" w14:textId="77777777" w:rsidR="00E34254" w:rsidRPr="006021AD" w:rsidRDefault="00E34254" w:rsidP="003E06FF">
            <w:pPr>
              <w:pStyle w:val="ae"/>
              <w:spacing w:before="0" w:after="0"/>
              <w:ind w:right="300"/>
              <w:jc w:val="center"/>
              <w:rPr>
                <w:rFonts w:cs="Times New Roman"/>
              </w:rPr>
            </w:pPr>
          </w:p>
        </w:tc>
      </w:tr>
      <w:tr w:rsidR="00E34254" w:rsidRPr="006021AD" w14:paraId="5F1499E4" w14:textId="77777777" w:rsidTr="00E34254">
        <w:tc>
          <w:tcPr>
            <w:tcW w:w="675" w:type="dxa"/>
          </w:tcPr>
          <w:p w14:paraId="5FE4C1A3" w14:textId="77777777" w:rsidR="00E34254" w:rsidRPr="006021AD" w:rsidRDefault="00E34254" w:rsidP="00DF17D3">
            <w:pPr>
              <w:pStyle w:val="ae"/>
              <w:spacing w:before="0" w:after="0"/>
              <w:jc w:val="center"/>
              <w:rPr>
                <w:rFonts w:cs="Times New Roman"/>
              </w:rPr>
            </w:pPr>
            <w:r>
              <w:rPr>
                <w:rFonts w:cs="Times New Roman"/>
              </w:rPr>
              <w:lastRenderedPageBreak/>
              <w:t>93</w:t>
            </w:r>
          </w:p>
        </w:tc>
        <w:tc>
          <w:tcPr>
            <w:tcW w:w="5529" w:type="dxa"/>
          </w:tcPr>
          <w:p w14:paraId="65E584F2" w14:textId="77777777" w:rsidR="00E34254" w:rsidRPr="006021AD" w:rsidRDefault="00E34254" w:rsidP="00062E49">
            <w:pPr>
              <w:pStyle w:val="ae"/>
              <w:spacing w:before="0" w:after="0"/>
              <w:jc w:val="center"/>
              <w:rPr>
                <w:rFonts w:cs="Times New Roman"/>
              </w:rPr>
            </w:pPr>
            <w:r>
              <w:rPr>
                <w:rFonts w:cs="Times New Roman"/>
              </w:rPr>
              <w:t>Нахождение произведения и частного трёхзначных и однозначных чисел без перехода через разряд</w:t>
            </w:r>
          </w:p>
        </w:tc>
        <w:tc>
          <w:tcPr>
            <w:tcW w:w="992" w:type="dxa"/>
          </w:tcPr>
          <w:p w14:paraId="312A25FC" w14:textId="5E2694E2" w:rsidR="00E34254" w:rsidRDefault="00EB5CAE" w:rsidP="00496B0E">
            <w:pPr>
              <w:pStyle w:val="ae"/>
              <w:spacing w:before="0" w:after="0"/>
              <w:jc w:val="center"/>
              <w:rPr>
                <w:rFonts w:cs="Times New Roman"/>
              </w:rPr>
            </w:pPr>
            <w:r>
              <w:rPr>
                <w:rFonts w:cs="Times New Roman"/>
              </w:rPr>
              <w:t>Неделя математики</w:t>
            </w:r>
          </w:p>
        </w:tc>
        <w:tc>
          <w:tcPr>
            <w:tcW w:w="992" w:type="dxa"/>
          </w:tcPr>
          <w:p w14:paraId="390007DE"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13AA8E3" w14:textId="77777777" w:rsidR="00E34254" w:rsidRPr="006021AD" w:rsidRDefault="00E34254" w:rsidP="003E06FF">
            <w:pPr>
              <w:pStyle w:val="ae"/>
              <w:spacing w:before="0" w:after="0"/>
              <w:ind w:right="300"/>
              <w:jc w:val="center"/>
              <w:rPr>
                <w:rFonts w:cs="Times New Roman"/>
              </w:rPr>
            </w:pPr>
          </w:p>
        </w:tc>
        <w:tc>
          <w:tcPr>
            <w:tcW w:w="992" w:type="dxa"/>
          </w:tcPr>
          <w:p w14:paraId="526DF31E" w14:textId="77777777" w:rsidR="00E34254" w:rsidRPr="006021AD" w:rsidRDefault="00E34254" w:rsidP="003E06FF">
            <w:pPr>
              <w:pStyle w:val="ae"/>
              <w:spacing w:before="0" w:after="0"/>
              <w:ind w:right="300"/>
              <w:jc w:val="center"/>
              <w:rPr>
                <w:rFonts w:cs="Times New Roman"/>
              </w:rPr>
            </w:pPr>
          </w:p>
        </w:tc>
      </w:tr>
      <w:tr w:rsidR="00E34254" w:rsidRPr="006021AD" w14:paraId="4F3E8B50" w14:textId="77777777" w:rsidTr="00E34254">
        <w:tc>
          <w:tcPr>
            <w:tcW w:w="675" w:type="dxa"/>
          </w:tcPr>
          <w:p w14:paraId="3460B16C" w14:textId="77777777" w:rsidR="00E34254" w:rsidRPr="006021AD" w:rsidRDefault="00E34254" w:rsidP="00DF17D3">
            <w:pPr>
              <w:pStyle w:val="ae"/>
              <w:spacing w:before="0" w:after="0"/>
              <w:jc w:val="center"/>
              <w:rPr>
                <w:rFonts w:cs="Times New Roman"/>
              </w:rPr>
            </w:pPr>
            <w:r>
              <w:rPr>
                <w:rFonts w:cs="Times New Roman"/>
              </w:rPr>
              <w:t>94</w:t>
            </w:r>
          </w:p>
        </w:tc>
        <w:tc>
          <w:tcPr>
            <w:tcW w:w="5529" w:type="dxa"/>
          </w:tcPr>
          <w:p w14:paraId="7C833DCB" w14:textId="77777777" w:rsidR="00E34254" w:rsidRPr="006021AD" w:rsidRDefault="00E34254" w:rsidP="00062E49">
            <w:pPr>
              <w:pStyle w:val="ae"/>
              <w:spacing w:before="0" w:after="0"/>
              <w:jc w:val="center"/>
              <w:rPr>
                <w:rFonts w:cs="Times New Roman"/>
              </w:rPr>
            </w:pPr>
            <w:r>
              <w:rPr>
                <w:rFonts w:cs="Times New Roman"/>
              </w:rPr>
              <w:t>Проверка умножения и деления</w:t>
            </w:r>
          </w:p>
        </w:tc>
        <w:tc>
          <w:tcPr>
            <w:tcW w:w="992" w:type="dxa"/>
          </w:tcPr>
          <w:p w14:paraId="51E6927A" w14:textId="64B94D58" w:rsidR="00E34254" w:rsidRDefault="00EB5CAE" w:rsidP="00496B0E">
            <w:pPr>
              <w:pStyle w:val="ae"/>
              <w:spacing w:before="0" w:after="0"/>
              <w:jc w:val="center"/>
              <w:rPr>
                <w:rFonts w:cs="Times New Roman"/>
              </w:rPr>
            </w:pPr>
            <w:r>
              <w:rPr>
                <w:rFonts w:cs="Times New Roman"/>
              </w:rPr>
              <w:t>Неделя математики</w:t>
            </w:r>
          </w:p>
        </w:tc>
        <w:tc>
          <w:tcPr>
            <w:tcW w:w="992" w:type="dxa"/>
          </w:tcPr>
          <w:p w14:paraId="158E245F"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9160005" w14:textId="77777777" w:rsidR="00E34254" w:rsidRPr="006021AD" w:rsidRDefault="00E34254" w:rsidP="003E06FF">
            <w:pPr>
              <w:pStyle w:val="ae"/>
              <w:spacing w:before="0" w:after="0"/>
              <w:ind w:right="300"/>
              <w:jc w:val="center"/>
              <w:rPr>
                <w:rFonts w:cs="Times New Roman"/>
              </w:rPr>
            </w:pPr>
          </w:p>
        </w:tc>
        <w:tc>
          <w:tcPr>
            <w:tcW w:w="992" w:type="dxa"/>
          </w:tcPr>
          <w:p w14:paraId="2C0B7970" w14:textId="77777777" w:rsidR="00E34254" w:rsidRPr="006021AD" w:rsidRDefault="00E34254" w:rsidP="003E06FF">
            <w:pPr>
              <w:pStyle w:val="ae"/>
              <w:spacing w:before="0" w:after="0"/>
              <w:ind w:right="300"/>
              <w:jc w:val="center"/>
              <w:rPr>
                <w:rFonts w:cs="Times New Roman"/>
              </w:rPr>
            </w:pPr>
          </w:p>
        </w:tc>
      </w:tr>
      <w:tr w:rsidR="00E34254" w:rsidRPr="006021AD" w14:paraId="425A2A04" w14:textId="77777777" w:rsidTr="00E34254">
        <w:tc>
          <w:tcPr>
            <w:tcW w:w="675" w:type="dxa"/>
          </w:tcPr>
          <w:p w14:paraId="2D735CCC" w14:textId="77777777" w:rsidR="00E34254" w:rsidRPr="006021AD" w:rsidRDefault="00E34254" w:rsidP="00DF17D3">
            <w:pPr>
              <w:pStyle w:val="ae"/>
              <w:spacing w:before="0" w:after="0"/>
              <w:jc w:val="center"/>
              <w:rPr>
                <w:rFonts w:cs="Times New Roman"/>
              </w:rPr>
            </w:pPr>
            <w:r>
              <w:rPr>
                <w:rFonts w:cs="Times New Roman"/>
              </w:rPr>
              <w:t>95</w:t>
            </w:r>
          </w:p>
        </w:tc>
        <w:tc>
          <w:tcPr>
            <w:tcW w:w="5529" w:type="dxa"/>
          </w:tcPr>
          <w:p w14:paraId="3DBBC4B1" w14:textId="77777777" w:rsidR="00E34254" w:rsidRPr="006021AD" w:rsidRDefault="00E34254" w:rsidP="001A35D5">
            <w:pPr>
              <w:pStyle w:val="ae"/>
              <w:spacing w:before="0" w:after="0"/>
              <w:jc w:val="center"/>
              <w:rPr>
                <w:rFonts w:cs="Times New Roman"/>
              </w:rPr>
            </w:pPr>
            <w:r>
              <w:rPr>
                <w:rFonts w:cs="Times New Roman"/>
              </w:rPr>
              <w:t>Проверка умножения и деления</w:t>
            </w:r>
          </w:p>
        </w:tc>
        <w:tc>
          <w:tcPr>
            <w:tcW w:w="992" w:type="dxa"/>
          </w:tcPr>
          <w:p w14:paraId="6775982F" w14:textId="3BF00D35" w:rsidR="00E34254" w:rsidRDefault="00EB5CAE" w:rsidP="001A35D5">
            <w:pPr>
              <w:pStyle w:val="ae"/>
              <w:spacing w:before="0" w:after="0"/>
              <w:jc w:val="center"/>
              <w:rPr>
                <w:rFonts w:cs="Times New Roman"/>
              </w:rPr>
            </w:pPr>
            <w:r>
              <w:rPr>
                <w:rFonts w:cs="Times New Roman"/>
              </w:rPr>
              <w:t>Неделя математики</w:t>
            </w:r>
          </w:p>
        </w:tc>
        <w:tc>
          <w:tcPr>
            <w:tcW w:w="992" w:type="dxa"/>
          </w:tcPr>
          <w:p w14:paraId="255C33C5" w14:textId="77777777" w:rsidR="00E34254" w:rsidRPr="006021AD" w:rsidRDefault="00E34254" w:rsidP="001A35D5">
            <w:pPr>
              <w:pStyle w:val="ae"/>
              <w:spacing w:before="0" w:after="0"/>
              <w:jc w:val="center"/>
              <w:rPr>
                <w:rFonts w:cs="Times New Roman"/>
              </w:rPr>
            </w:pPr>
            <w:r>
              <w:rPr>
                <w:rFonts w:cs="Times New Roman"/>
              </w:rPr>
              <w:t>1</w:t>
            </w:r>
          </w:p>
        </w:tc>
        <w:tc>
          <w:tcPr>
            <w:tcW w:w="1701" w:type="dxa"/>
          </w:tcPr>
          <w:p w14:paraId="5D3AC73C" w14:textId="77777777" w:rsidR="00E34254" w:rsidRPr="006021AD" w:rsidRDefault="00E34254" w:rsidP="003E06FF">
            <w:pPr>
              <w:pStyle w:val="ae"/>
              <w:spacing w:before="0" w:after="0"/>
              <w:ind w:right="300"/>
              <w:jc w:val="center"/>
              <w:rPr>
                <w:rFonts w:cs="Times New Roman"/>
              </w:rPr>
            </w:pPr>
          </w:p>
        </w:tc>
        <w:tc>
          <w:tcPr>
            <w:tcW w:w="992" w:type="dxa"/>
          </w:tcPr>
          <w:p w14:paraId="32FA2B41" w14:textId="77777777" w:rsidR="00E34254" w:rsidRPr="006021AD" w:rsidRDefault="00E34254" w:rsidP="003E06FF">
            <w:pPr>
              <w:pStyle w:val="ae"/>
              <w:spacing w:before="0" w:after="0"/>
              <w:ind w:right="300"/>
              <w:jc w:val="center"/>
              <w:rPr>
                <w:rFonts w:cs="Times New Roman"/>
              </w:rPr>
            </w:pPr>
          </w:p>
        </w:tc>
      </w:tr>
      <w:tr w:rsidR="00E34254" w:rsidRPr="006021AD" w14:paraId="4A92F017" w14:textId="77777777" w:rsidTr="00E34254">
        <w:tc>
          <w:tcPr>
            <w:tcW w:w="675" w:type="dxa"/>
          </w:tcPr>
          <w:p w14:paraId="180AA749" w14:textId="77777777" w:rsidR="00E34254" w:rsidRPr="006021AD" w:rsidRDefault="00E34254" w:rsidP="00DF17D3">
            <w:pPr>
              <w:pStyle w:val="ae"/>
              <w:spacing w:before="0" w:after="0"/>
              <w:jc w:val="center"/>
              <w:rPr>
                <w:rFonts w:cs="Times New Roman"/>
              </w:rPr>
            </w:pPr>
            <w:r>
              <w:rPr>
                <w:rFonts w:cs="Times New Roman"/>
              </w:rPr>
              <w:t>96</w:t>
            </w:r>
          </w:p>
        </w:tc>
        <w:tc>
          <w:tcPr>
            <w:tcW w:w="5529" w:type="dxa"/>
          </w:tcPr>
          <w:p w14:paraId="6BC04819" w14:textId="77777777" w:rsidR="00E34254" w:rsidRPr="006021AD" w:rsidRDefault="00E34254" w:rsidP="00062E49">
            <w:pPr>
              <w:pStyle w:val="ae"/>
              <w:spacing w:before="0" w:after="0"/>
              <w:jc w:val="center"/>
              <w:rPr>
                <w:rFonts w:cs="Times New Roman"/>
              </w:rPr>
            </w:pPr>
            <w:r>
              <w:rPr>
                <w:rFonts w:cs="Times New Roman"/>
              </w:rPr>
              <w:t>Проверка умножения и деления</w:t>
            </w:r>
          </w:p>
        </w:tc>
        <w:tc>
          <w:tcPr>
            <w:tcW w:w="992" w:type="dxa"/>
          </w:tcPr>
          <w:p w14:paraId="4A9AEA35" w14:textId="31CD338F" w:rsidR="00E34254" w:rsidRDefault="00EB5CAE" w:rsidP="00496B0E">
            <w:pPr>
              <w:pStyle w:val="ae"/>
              <w:spacing w:before="0" w:after="0"/>
              <w:jc w:val="center"/>
              <w:rPr>
                <w:rFonts w:cs="Times New Roman"/>
              </w:rPr>
            </w:pPr>
            <w:r>
              <w:rPr>
                <w:rFonts w:cs="Times New Roman"/>
              </w:rPr>
              <w:t>Неделя математики</w:t>
            </w:r>
          </w:p>
        </w:tc>
        <w:tc>
          <w:tcPr>
            <w:tcW w:w="992" w:type="dxa"/>
          </w:tcPr>
          <w:p w14:paraId="3417C84C"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F6BEBAC" w14:textId="77777777" w:rsidR="00E34254" w:rsidRPr="006021AD" w:rsidRDefault="00E34254" w:rsidP="003E06FF">
            <w:pPr>
              <w:pStyle w:val="ae"/>
              <w:spacing w:before="0" w:after="0"/>
              <w:ind w:right="300"/>
              <w:jc w:val="center"/>
              <w:rPr>
                <w:rFonts w:cs="Times New Roman"/>
              </w:rPr>
            </w:pPr>
          </w:p>
        </w:tc>
        <w:tc>
          <w:tcPr>
            <w:tcW w:w="992" w:type="dxa"/>
          </w:tcPr>
          <w:p w14:paraId="3A3CD3B7" w14:textId="77777777" w:rsidR="00E34254" w:rsidRPr="006021AD" w:rsidRDefault="00E34254" w:rsidP="003E06FF">
            <w:pPr>
              <w:pStyle w:val="ae"/>
              <w:spacing w:before="0" w:after="0"/>
              <w:ind w:right="300"/>
              <w:jc w:val="center"/>
              <w:rPr>
                <w:rFonts w:cs="Times New Roman"/>
              </w:rPr>
            </w:pPr>
          </w:p>
        </w:tc>
      </w:tr>
      <w:tr w:rsidR="00E34254" w:rsidRPr="006021AD" w14:paraId="69BB5BB8" w14:textId="77777777" w:rsidTr="00E34254">
        <w:tc>
          <w:tcPr>
            <w:tcW w:w="675" w:type="dxa"/>
          </w:tcPr>
          <w:p w14:paraId="02118FAE" w14:textId="77777777" w:rsidR="00E34254" w:rsidRPr="006021AD" w:rsidRDefault="00E34254" w:rsidP="00DF17D3">
            <w:pPr>
              <w:pStyle w:val="ae"/>
              <w:spacing w:before="0" w:after="0"/>
              <w:jc w:val="center"/>
              <w:rPr>
                <w:rFonts w:cs="Times New Roman"/>
              </w:rPr>
            </w:pPr>
            <w:r>
              <w:rPr>
                <w:rFonts w:cs="Times New Roman"/>
              </w:rPr>
              <w:t>97</w:t>
            </w:r>
          </w:p>
        </w:tc>
        <w:tc>
          <w:tcPr>
            <w:tcW w:w="5529" w:type="dxa"/>
          </w:tcPr>
          <w:p w14:paraId="76C1BA35" w14:textId="77777777" w:rsidR="00E34254" w:rsidRPr="006021AD" w:rsidRDefault="00E34254" w:rsidP="00062E49">
            <w:pPr>
              <w:pStyle w:val="ae"/>
              <w:spacing w:before="0" w:after="0"/>
              <w:jc w:val="center"/>
              <w:rPr>
                <w:rFonts w:cs="Times New Roman"/>
              </w:rPr>
            </w:pPr>
            <w:r>
              <w:rPr>
                <w:rFonts w:cs="Times New Roman"/>
              </w:rPr>
              <w:t>Умножение двузначного числа на однозначное с переходом через разряд</w:t>
            </w:r>
          </w:p>
        </w:tc>
        <w:tc>
          <w:tcPr>
            <w:tcW w:w="992" w:type="dxa"/>
          </w:tcPr>
          <w:p w14:paraId="011185B6" w14:textId="77777777" w:rsidR="00E34254" w:rsidRDefault="00E34254" w:rsidP="00496B0E">
            <w:pPr>
              <w:pStyle w:val="ae"/>
              <w:spacing w:before="0" w:after="0"/>
              <w:jc w:val="center"/>
              <w:rPr>
                <w:rFonts w:cs="Times New Roman"/>
              </w:rPr>
            </w:pPr>
          </w:p>
        </w:tc>
        <w:tc>
          <w:tcPr>
            <w:tcW w:w="992" w:type="dxa"/>
          </w:tcPr>
          <w:p w14:paraId="1843444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7A005C1" w14:textId="77777777" w:rsidR="00E34254" w:rsidRPr="006021AD" w:rsidRDefault="00E34254" w:rsidP="003E06FF">
            <w:pPr>
              <w:pStyle w:val="ae"/>
              <w:spacing w:before="0" w:after="0"/>
              <w:ind w:right="300"/>
              <w:jc w:val="center"/>
              <w:rPr>
                <w:rFonts w:cs="Times New Roman"/>
              </w:rPr>
            </w:pPr>
          </w:p>
        </w:tc>
        <w:tc>
          <w:tcPr>
            <w:tcW w:w="992" w:type="dxa"/>
          </w:tcPr>
          <w:p w14:paraId="0109A2E8" w14:textId="77777777" w:rsidR="00E34254" w:rsidRPr="006021AD" w:rsidRDefault="00E34254" w:rsidP="003E06FF">
            <w:pPr>
              <w:pStyle w:val="ae"/>
              <w:spacing w:before="0" w:after="0"/>
              <w:ind w:right="300"/>
              <w:jc w:val="center"/>
              <w:rPr>
                <w:rFonts w:cs="Times New Roman"/>
              </w:rPr>
            </w:pPr>
          </w:p>
        </w:tc>
      </w:tr>
      <w:tr w:rsidR="00E34254" w:rsidRPr="006021AD" w14:paraId="7A14DD89" w14:textId="77777777" w:rsidTr="00E34254">
        <w:tc>
          <w:tcPr>
            <w:tcW w:w="675" w:type="dxa"/>
          </w:tcPr>
          <w:p w14:paraId="53BA9FF3" w14:textId="77777777" w:rsidR="00E34254" w:rsidRPr="006021AD" w:rsidRDefault="00E34254" w:rsidP="00DF17D3">
            <w:pPr>
              <w:pStyle w:val="ae"/>
              <w:spacing w:before="0" w:after="0"/>
              <w:jc w:val="center"/>
              <w:rPr>
                <w:rFonts w:cs="Times New Roman"/>
              </w:rPr>
            </w:pPr>
            <w:r>
              <w:rPr>
                <w:rFonts w:cs="Times New Roman"/>
              </w:rPr>
              <w:t>98</w:t>
            </w:r>
          </w:p>
        </w:tc>
        <w:tc>
          <w:tcPr>
            <w:tcW w:w="5529" w:type="dxa"/>
          </w:tcPr>
          <w:p w14:paraId="3997071E" w14:textId="77777777" w:rsidR="00E34254" w:rsidRPr="006021AD" w:rsidRDefault="00E34254" w:rsidP="00062E49">
            <w:pPr>
              <w:pStyle w:val="ae"/>
              <w:spacing w:before="0" w:after="0"/>
              <w:jc w:val="center"/>
              <w:rPr>
                <w:rFonts w:cs="Times New Roman"/>
              </w:rPr>
            </w:pPr>
            <w:r>
              <w:rPr>
                <w:rFonts w:cs="Times New Roman"/>
              </w:rPr>
              <w:t>Нахождение произведения двузначного и однозначного чисел</w:t>
            </w:r>
          </w:p>
        </w:tc>
        <w:tc>
          <w:tcPr>
            <w:tcW w:w="992" w:type="dxa"/>
          </w:tcPr>
          <w:p w14:paraId="71F8DB91" w14:textId="77777777" w:rsidR="00E34254" w:rsidRDefault="00E34254" w:rsidP="00496B0E">
            <w:pPr>
              <w:pStyle w:val="ae"/>
              <w:spacing w:before="0" w:after="0"/>
              <w:jc w:val="center"/>
              <w:rPr>
                <w:rFonts w:cs="Times New Roman"/>
              </w:rPr>
            </w:pPr>
          </w:p>
        </w:tc>
        <w:tc>
          <w:tcPr>
            <w:tcW w:w="992" w:type="dxa"/>
          </w:tcPr>
          <w:p w14:paraId="730C496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3969CF43" w14:textId="77777777" w:rsidR="00E34254" w:rsidRPr="006021AD" w:rsidRDefault="00E34254" w:rsidP="003E06FF">
            <w:pPr>
              <w:pStyle w:val="ae"/>
              <w:spacing w:before="0" w:after="0"/>
              <w:ind w:right="300"/>
              <w:jc w:val="center"/>
              <w:rPr>
                <w:rFonts w:cs="Times New Roman"/>
              </w:rPr>
            </w:pPr>
          </w:p>
        </w:tc>
        <w:tc>
          <w:tcPr>
            <w:tcW w:w="992" w:type="dxa"/>
          </w:tcPr>
          <w:p w14:paraId="2B411023" w14:textId="77777777" w:rsidR="00E34254" w:rsidRPr="006021AD" w:rsidRDefault="00E34254" w:rsidP="003E06FF">
            <w:pPr>
              <w:pStyle w:val="ae"/>
              <w:spacing w:before="0" w:after="0"/>
              <w:ind w:right="300"/>
              <w:jc w:val="center"/>
              <w:rPr>
                <w:rFonts w:cs="Times New Roman"/>
              </w:rPr>
            </w:pPr>
          </w:p>
        </w:tc>
      </w:tr>
      <w:tr w:rsidR="00E34254" w:rsidRPr="006021AD" w14:paraId="731A5406" w14:textId="77777777" w:rsidTr="00E34254">
        <w:tc>
          <w:tcPr>
            <w:tcW w:w="675" w:type="dxa"/>
          </w:tcPr>
          <w:p w14:paraId="0D83D446" w14:textId="77777777" w:rsidR="00E34254" w:rsidRPr="006021AD" w:rsidRDefault="00E34254" w:rsidP="00DF17D3">
            <w:pPr>
              <w:pStyle w:val="ae"/>
              <w:spacing w:before="0" w:after="0"/>
              <w:jc w:val="center"/>
              <w:rPr>
                <w:rFonts w:cs="Times New Roman"/>
              </w:rPr>
            </w:pPr>
            <w:r>
              <w:rPr>
                <w:rFonts w:cs="Times New Roman"/>
              </w:rPr>
              <w:t>99</w:t>
            </w:r>
          </w:p>
        </w:tc>
        <w:tc>
          <w:tcPr>
            <w:tcW w:w="5529" w:type="dxa"/>
          </w:tcPr>
          <w:p w14:paraId="15732C84" w14:textId="77777777" w:rsidR="00E34254" w:rsidRPr="006021AD" w:rsidRDefault="00E34254" w:rsidP="00062E49">
            <w:pPr>
              <w:pStyle w:val="ae"/>
              <w:spacing w:before="0" w:after="0"/>
              <w:jc w:val="center"/>
              <w:rPr>
                <w:rFonts w:cs="Times New Roman"/>
              </w:rPr>
            </w:pPr>
            <w:r>
              <w:rPr>
                <w:rFonts w:cs="Times New Roman"/>
              </w:rPr>
              <w:t>Умножение трёхзначного числа на однозначное с одним переходом через разряд</w:t>
            </w:r>
          </w:p>
        </w:tc>
        <w:tc>
          <w:tcPr>
            <w:tcW w:w="992" w:type="dxa"/>
          </w:tcPr>
          <w:p w14:paraId="7E7F886F" w14:textId="77777777" w:rsidR="00E34254" w:rsidRDefault="00E34254" w:rsidP="00496B0E">
            <w:pPr>
              <w:pStyle w:val="ae"/>
              <w:spacing w:before="0" w:after="0"/>
              <w:jc w:val="center"/>
              <w:rPr>
                <w:rFonts w:cs="Times New Roman"/>
              </w:rPr>
            </w:pPr>
          </w:p>
        </w:tc>
        <w:tc>
          <w:tcPr>
            <w:tcW w:w="992" w:type="dxa"/>
          </w:tcPr>
          <w:p w14:paraId="7DA20B46"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C976D7F" w14:textId="77777777" w:rsidR="00E34254" w:rsidRPr="006021AD" w:rsidRDefault="00E34254" w:rsidP="003E06FF">
            <w:pPr>
              <w:pStyle w:val="ae"/>
              <w:spacing w:before="0" w:after="0"/>
              <w:ind w:right="300"/>
              <w:jc w:val="center"/>
              <w:rPr>
                <w:rFonts w:cs="Times New Roman"/>
              </w:rPr>
            </w:pPr>
          </w:p>
        </w:tc>
        <w:tc>
          <w:tcPr>
            <w:tcW w:w="992" w:type="dxa"/>
          </w:tcPr>
          <w:p w14:paraId="68507EB8" w14:textId="77777777" w:rsidR="00E34254" w:rsidRPr="006021AD" w:rsidRDefault="00E34254" w:rsidP="003E06FF">
            <w:pPr>
              <w:pStyle w:val="ae"/>
              <w:spacing w:before="0" w:after="0"/>
              <w:ind w:right="300"/>
              <w:jc w:val="center"/>
              <w:rPr>
                <w:rFonts w:cs="Times New Roman"/>
              </w:rPr>
            </w:pPr>
          </w:p>
        </w:tc>
      </w:tr>
      <w:tr w:rsidR="00E34254" w:rsidRPr="006021AD" w14:paraId="0878D0DC" w14:textId="77777777" w:rsidTr="00E34254">
        <w:tc>
          <w:tcPr>
            <w:tcW w:w="675" w:type="dxa"/>
          </w:tcPr>
          <w:p w14:paraId="54165BB2" w14:textId="77777777" w:rsidR="00E34254" w:rsidRPr="006021AD" w:rsidRDefault="00E34254" w:rsidP="00DF17D3">
            <w:pPr>
              <w:pStyle w:val="ae"/>
              <w:spacing w:before="0" w:after="0"/>
              <w:jc w:val="center"/>
              <w:rPr>
                <w:rFonts w:cs="Times New Roman"/>
              </w:rPr>
            </w:pPr>
            <w:r>
              <w:rPr>
                <w:rFonts w:cs="Times New Roman"/>
              </w:rPr>
              <w:t>100</w:t>
            </w:r>
          </w:p>
        </w:tc>
        <w:tc>
          <w:tcPr>
            <w:tcW w:w="5529" w:type="dxa"/>
          </w:tcPr>
          <w:p w14:paraId="78C89CB1" w14:textId="77777777" w:rsidR="00E34254" w:rsidRPr="006021AD" w:rsidRDefault="00E34254" w:rsidP="001A35D5">
            <w:pPr>
              <w:pStyle w:val="ae"/>
              <w:spacing w:before="0" w:after="0"/>
              <w:jc w:val="center"/>
              <w:rPr>
                <w:rFonts w:cs="Times New Roman"/>
              </w:rPr>
            </w:pPr>
            <w:r>
              <w:rPr>
                <w:rFonts w:cs="Times New Roman"/>
              </w:rPr>
              <w:t>Умножение трёхзначного числа на однозначное с двумя переходами через разряд</w:t>
            </w:r>
          </w:p>
        </w:tc>
        <w:tc>
          <w:tcPr>
            <w:tcW w:w="992" w:type="dxa"/>
          </w:tcPr>
          <w:p w14:paraId="43303B1F" w14:textId="77777777" w:rsidR="00E34254" w:rsidRDefault="00E34254" w:rsidP="001A35D5">
            <w:pPr>
              <w:pStyle w:val="ae"/>
              <w:spacing w:before="0" w:after="0"/>
              <w:jc w:val="center"/>
              <w:rPr>
                <w:rFonts w:cs="Times New Roman"/>
              </w:rPr>
            </w:pPr>
          </w:p>
        </w:tc>
        <w:tc>
          <w:tcPr>
            <w:tcW w:w="992" w:type="dxa"/>
          </w:tcPr>
          <w:p w14:paraId="2C58E1D0" w14:textId="77777777" w:rsidR="00E34254" w:rsidRPr="006021AD" w:rsidRDefault="00E34254" w:rsidP="001A35D5">
            <w:pPr>
              <w:pStyle w:val="ae"/>
              <w:spacing w:before="0" w:after="0"/>
              <w:jc w:val="center"/>
              <w:rPr>
                <w:rFonts w:cs="Times New Roman"/>
              </w:rPr>
            </w:pPr>
            <w:r>
              <w:rPr>
                <w:rFonts w:cs="Times New Roman"/>
              </w:rPr>
              <w:t>1</w:t>
            </w:r>
          </w:p>
        </w:tc>
        <w:tc>
          <w:tcPr>
            <w:tcW w:w="1701" w:type="dxa"/>
          </w:tcPr>
          <w:p w14:paraId="68DBC253" w14:textId="77777777" w:rsidR="00E34254" w:rsidRPr="006021AD" w:rsidRDefault="00E34254" w:rsidP="003E06FF">
            <w:pPr>
              <w:pStyle w:val="ae"/>
              <w:spacing w:before="0" w:after="0"/>
              <w:ind w:right="300"/>
              <w:jc w:val="center"/>
              <w:rPr>
                <w:rFonts w:cs="Times New Roman"/>
              </w:rPr>
            </w:pPr>
          </w:p>
        </w:tc>
        <w:tc>
          <w:tcPr>
            <w:tcW w:w="992" w:type="dxa"/>
          </w:tcPr>
          <w:p w14:paraId="51BADB38" w14:textId="77777777" w:rsidR="00E34254" w:rsidRPr="006021AD" w:rsidRDefault="00E34254" w:rsidP="003E06FF">
            <w:pPr>
              <w:pStyle w:val="ae"/>
              <w:spacing w:before="0" w:after="0"/>
              <w:ind w:right="300"/>
              <w:jc w:val="center"/>
              <w:rPr>
                <w:rFonts w:cs="Times New Roman"/>
              </w:rPr>
            </w:pPr>
          </w:p>
        </w:tc>
      </w:tr>
      <w:tr w:rsidR="00E34254" w:rsidRPr="006021AD" w14:paraId="4FAA9C7E" w14:textId="77777777" w:rsidTr="00E34254">
        <w:tc>
          <w:tcPr>
            <w:tcW w:w="675" w:type="dxa"/>
          </w:tcPr>
          <w:p w14:paraId="1DF12F69" w14:textId="77777777" w:rsidR="00E34254" w:rsidRPr="006021AD" w:rsidRDefault="00E34254" w:rsidP="00DF17D3">
            <w:pPr>
              <w:pStyle w:val="ae"/>
              <w:spacing w:before="0" w:after="0"/>
              <w:jc w:val="center"/>
              <w:rPr>
                <w:rFonts w:cs="Times New Roman"/>
              </w:rPr>
            </w:pPr>
            <w:r>
              <w:rPr>
                <w:rFonts w:cs="Times New Roman"/>
              </w:rPr>
              <w:t>101</w:t>
            </w:r>
          </w:p>
        </w:tc>
        <w:tc>
          <w:tcPr>
            <w:tcW w:w="5529" w:type="dxa"/>
          </w:tcPr>
          <w:p w14:paraId="48B49E6B" w14:textId="77777777" w:rsidR="00E34254" w:rsidRPr="006021AD" w:rsidRDefault="00E34254" w:rsidP="00062E49">
            <w:pPr>
              <w:pStyle w:val="ae"/>
              <w:spacing w:before="0" w:after="0"/>
              <w:jc w:val="center"/>
              <w:rPr>
                <w:rFonts w:cs="Times New Roman"/>
              </w:rPr>
            </w:pPr>
            <w:r w:rsidRPr="005014F7">
              <w:rPr>
                <w:b/>
              </w:rPr>
              <w:t xml:space="preserve">Контрольная работа </w:t>
            </w:r>
            <w:r>
              <w:rPr>
                <w:b/>
              </w:rPr>
              <w:t>по теме №7: «Все случаи умножения и деления трёхзначных чисел».</w:t>
            </w:r>
          </w:p>
        </w:tc>
        <w:tc>
          <w:tcPr>
            <w:tcW w:w="992" w:type="dxa"/>
          </w:tcPr>
          <w:p w14:paraId="542E4F74" w14:textId="77777777" w:rsidR="00E34254" w:rsidRDefault="00E34254" w:rsidP="00496B0E">
            <w:pPr>
              <w:pStyle w:val="ae"/>
              <w:spacing w:before="0" w:after="0"/>
              <w:jc w:val="center"/>
              <w:rPr>
                <w:rFonts w:cs="Times New Roman"/>
              </w:rPr>
            </w:pPr>
          </w:p>
        </w:tc>
        <w:tc>
          <w:tcPr>
            <w:tcW w:w="992" w:type="dxa"/>
          </w:tcPr>
          <w:p w14:paraId="0FAAF427"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C653BEF" w14:textId="77777777" w:rsidR="00E34254" w:rsidRPr="006021AD" w:rsidRDefault="00E34254" w:rsidP="003E06FF">
            <w:pPr>
              <w:pStyle w:val="ae"/>
              <w:spacing w:before="0" w:after="0"/>
              <w:ind w:right="300"/>
              <w:jc w:val="center"/>
              <w:rPr>
                <w:rFonts w:cs="Times New Roman"/>
              </w:rPr>
            </w:pPr>
          </w:p>
        </w:tc>
        <w:tc>
          <w:tcPr>
            <w:tcW w:w="992" w:type="dxa"/>
          </w:tcPr>
          <w:p w14:paraId="42B90967" w14:textId="77777777" w:rsidR="00E34254" w:rsidRPr="006021AD" w:rsidRDefault="00E34254" w:rsidP="003E06FF">
            <w:pPr>
              <w:pStyle w:val="ae"/>
              <w:spacing w:before="0" w:after="0"/>
              <w:ind w:right="300"/>
              <w:jc w:val="center"/>
              <w:rPr>
                <w:rFonts w:cs="Times New Roman"/>
              </w:rPr>
            </w:pPr>
          </w:p>
        </w:tc>
      </w:tr>
      <w:tr w:rsidR="00E34254" w:rsidRPr="006021AD" w14:paraId="5BBCF819" w14:textId="77777777" w:rsidTr="00E34254">
        <w:tc>
          <w:tcPr>
            <w:tcW w:w="675" w:type="dxa"/>
          </w:tcPr>
          <w:p w14:paraId="5F427313" w14:textId="77777777" w:rsidR="00E34254" w:rsidRPr="006021AD" w:rsidRDefault="00E34254" w:rsidP="00DF17D3">
            <w:pPr>
              <w:pStyle w:val="ae"/>
              <w:spacing w:before="0" w:after="0"/>
              <w:jc w:val="center"/>
              <w:rPr>
                <w:rFonts w:cs="Times New Roman"/>
              </w:rPr>
            </w:pPr>
            <w:r>
              <w:rPr>
                <w:rFonts w:cs="Times New Roman"/>
              </w:rPr>
              <w:t>102</w:t>
            </w:r>
          </w:p>
        </w:tc>
        <w:tc>
          <w:tcPr>
            <w:tcW w:w="5529" w:type="dxa"/>
          </w:tcPr>
          <w:p w14:paraId="13458FEC" w14:textId="77777777" w:rsidR="00E34254" w:rsidRPr="006021AD" w:rsidRDefault="00E34254" w:rsidP="00062E49">
            <w:pPr>
              <w:pStyle w:val="ae"/>
              <w:spacing w:before="0" w:after="0"/>
              <w:jc w:val="center"/>
              <w:rPr>
                <w:rFonts w:cs="Times New Roman"/>
              </w:rPr>
            </w:pPr>
            <w:r>
              <w:rPr>
                <w:rFonts w:cs="Times New Roman"/>
              </w:rPr>
              <w:t>Решение задач и примеров на умножение</w:t>
            </w:r>
          </w:p>
        </w:tc>
        <w:tc>
          <w:tcPr>
            <w:tcW w:w="992" w:type="dxa"/>
          </w:tcPr>
          <w:p w14:paraId="6EAF196A" w14:textId="77777777" w:rsidR="00E34254" w:rsidRDefault="00E34254" w:rsidP="00496B0E">
            <w:pPr>
              <w:pStyle w:val="ae"/>
              <w:spacing w:before="0" w:after="0"/>
              <w:jc w:val="center"/>
              <w:rPr>
                <w:rFonts w:cs="Times New Roman"/>
              </w:rPr>
            </w:pPr>
          </w:p>
        </w:tc>
        <w:tc>
          <w:tcPr>
            <w:tcW w:w="992" w:type="dxa"/>
          </w:tcPr>
          <w:p w14:paraId="4E6ED8B0"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D7BC869" w14:textId="77777777" w:rsidR="00E34254" w:rsidRPr="006021AD" w:rsidRDefault="00E34254" w:rsidP="003E06FF">
            <w:pPr>
              <w:pStyle w:val="ae"/>
              <w:spacing w:before="0" w:after="0"/>
              <w:ind w:right="300"/>
              <w:jc w:val="center"/>
              <w:rPr>
                <w:rFonts w:cs="Times New Roman"/>
              </w:rPr>
            </w:pPr>
          </w:p>
        </w:tc>
        <w:tc>
          <w:tcPr>
            <w:tcW w:w="992" w:type="dxa"/>
          </w:tcPr>
          <w:p w14:paraId="60C409E8" w14:textId="77777777" w:rsidR="00E34254" w:rsidRPr="006021AD" w:rsidRDefault="00E34254" w:rsidP="003E06FF">
            <w:pPr>
              <w:pStyle w:val="ae"/>
              <w:spacing w:before="0" w:after="0"/>
              <w:ind w:right="300"/>
              <w:jc w:val="center"/>
              <w:rPr>
                <w:rFonts w:cs="Times New Roman"/>
              </w:rPr>
            </w:pPr>
          </w:p>
        </w:tc>
      </w:tr>
      <w:tr w:rsidR="00E34254" w:rsidRPr="006021AD" w14:paraId="425E13E1" w14:textId="77777777" w:rsidTr="00E34254">
        <w:tc>
          <w:tcPr>
            <w:tcW w:w="675" w:type="dxa"/>
          </w:tcPr>
          <w:p w14:paraId="7B86C9B8" w14:textId="77777777" w:rsidR="00E34254" w:rsidRPr="006021AD" w:rsidRDefault="00E34254" w:rsidP="00DF17D3">
            <w:pPr>
              <w:pStyle w:val="ae"/>
              <w:spacing w:before="0" w:after="0"/>
              <w:jc w:val="center"/>
              <w:rPr>
                <w:rFonts w:cs="Times New Roman"/>
              </w:rPr>
            </w:pPr>
            <w:r>
              <w:rPr>
                <w:rFonts w:cs="Times New Roman"/>
              </w:rPr>
              <w:t>103</w:t>
            </w:r>
          </w:p>
        </w:tc>
        <w:tc>
          <w:tcPr>
            <w:tcW w:w="5529" w:type="dxa"/>
          </w:tcPr>
          <w:p w14:paraId="7CF59499" w14:textId="77777777" w:rsidR="00E34254" w:rsidRPr="006021AD" w:rsidRDefault="00E34254" w:rsidP="00062E49">
            <w:pPr>
              <w:pStyle w:val="ae"/>
              <w:spacing w:before="0" w:after="0"/>
              <w:jc w:val="center"/>
              <w:rPr>
                <w:rFonts w:cs="Times New Roman"/>
              </w:rPr>
            </w:pPr>
            <w:r>
              <w:rPr>
                <w:rFonts w:cs="Times New Roman"/>
              </w:rPr>
              <w:t>Деление двузначного числа на однозначное без перехода через разряд</w:t>
            </w:r>
          </w:p>
        </w:tc>
        <w:tc>
          <w:tcPr>
            <w:tcW w:w="992" w:type="dxa"/>
          </w:tcPr>
          <w:p w14:paraId="74529C0D" w14:textId="77777777" w:rsidR="00E34254" w:rsidRDefault="00E34254" w:rsidP="00496B0E">
            <w:pPr>
              <w:pStyle w:val="ae"/>
              <w:spacing w:before="0" w:after="0"/>
              <w:jc w:val="center"/>
              <w:rPr>
                <w:rFonts w:cs="Times New Roman"/>
              </w:rPr>
            </w:pPr>
          </w:p>
        </w:tc>
        <w:tc>
          <w:tcPr>
            <w:tcW w:w="992" w:type="dxa"/>
          </w:tcPr>
          <w:p w14:paraId="2039A346"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E397458" w14:textId="77777777" w:rsidR="00E34254" w:rsidRPr="006021AD" w:rsidRDefault="00E34254" w:rsidP="003E06FF">
            <w:pPr>
              <w:pStyle w:val="ae"/>
              <w:spacing w:before="0" w:after="0"/>
              <w:ind w:right="300"/>
              <w:jc w:val="center"/>
              <w:rPr>
                <w:rFonts w:cs="Times New Roman"/>
              </w:rPr>
            </w:pPr>
          </w:p>
        </w:tc>
        <w:tc>
          <w:tcPr>
            <w:tcW w:w="992" w:type="dxa"/>
          </w:tcPr>
          <w:p w14:paraId="5D312B7C" w14:textId="77777777" w:rsidR="00E34254" w:rsidRPr="006021AD" w:rsidRDefault="00E34254" w:rsidP="003E06FF">
            <w:pPr>
              <w:pStyle w:val="ae"/>
              <w:spacing w:before="0" w:after="0"/>
              <w:ind w:right="300"/>
              <w:jc w:val="center"/>
              <w:rPr>
                <w:rFonts w:cs="Times New Roman"/>
              </w:rPr>
            </w:pPr>
          </w:p>
        </w:tc>
      </w:tr>
      <w:tr w:rsidR="00E34254" w:rsidRPr="006021AD" w14:paraId="135667E1" w14:textId="77777777" w:rsidTr="00E34254">
        <w:tc>
          <w:tcPr>
            <w:tcW w:w="675" w:type="dxa"/>
          </w:tcPr>
          <w:p w14:paraId="2E2D84CB" w14:textId="77777777" w:rsidR="00E34254" w:rsidRPr="006021AD" w:rsidRDefault="00E34254" w:rsidP="00DF17D3">
            <w:pPr>
              <w:pStyle w:val="ae"/>
              <w:spacing w:before="0" w:after="0"/>
              <w:jc w:val="center"/>
              <w:rPr>
                <w:rFonts w:cs="Times New Roman"/>
              </w:rPr>
            </w:pPr>
            <w:r>
              <w:rPr>
                <w:rFonts w:cs="Times New Roman"/>
              </w:rPr>
              <w:t>104</w:t>
            </w:r>
          </w:p>
        </w:tc>
        <w:tc>
          <w:tcPr>
            <w:tcW w:w="5529" w:type="dxa"/>
          </w:tcPr>
          <w:p w14:paraId="234C225C" w14:textId="77777777" w:rsidR="00E34254" w:rsidRPr="006021AD" w:rsidRDefault="00E34254" w:rsidP="00062E49">
            <w:pPr>
              <w:pStyle w:val="ae"/>
              <w:spacing w:before="0" w:after="0"/>
              <w:jc w:val="center"/>
              <w:rPr>
                <w:rFonts w:cs="Times New Roman"/>
              </w:rPr>
            </w:pPr>
            <w:r>
              <w:rPr>
                <w:rFonts w:cs="Times New Roman"/>
              </w:rPr>
              <w:t>Деление трёхзначного числа на однозначное без перехода через разряд</w:t>
            </w:r>
          </w:p>
        </w:tc>
        <w:tc>
          <w:tcPr>
            <w:tcW w:w="992" w:type="dxa"/>
          </w:tcPr>
          <w:p w14:paraId="3ACEE941" w14:textId="724D74F6" w:rsidR="00E34254" w:rsidRDefault="00EB5CAE" w:rsidP="00496B0E">
            <w:pPr>
              <w:pStyle w:val="ae"/>
              <w:spacing w:before="0" w:after="0"/>
              <w:jc w:val="center"/>
              <w:rPr>
                <w:rFonts w:cs="Times New Roman"/>
              </w:rPr>
            </w:pPr>
            <w:r>
              <w:rPr>
                <w:rFonts w:cs="Times New Roman"/>
              </w:rPr>
              <w:t>Урок « Цифры»</w:t>
            </w:r>
          </w:p>
        </w:tc>
        <w:tc>
          <w:tcPr>
            <w:tcW w:w="992" w:type="dxa"/>
          </w:tcPr>
          <w:p w14:paraId="2ED7478B"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13E06CAD" w14:textId="77777777" w:rsidR="00E34254" w:rsidRPr="006021AD" w:rsidRDefault="00E34254" w:rsidP="003E06FF">
            <w:pPr>
              <w:pStyle w:val="ae"/>
              <w:spacing w:before="0" w:after="0"/>
              <w:ind w:right="300"/>
              <w:jc w:val="center"/>
              <w:rPr>
                <w:rFonts w:cs="Times New Roman"/>
              </w:rPr>
            </w:pPr>
          </w:p>
        </w:tc>
        <w:tc>
          <w:tcPr>
            <w:tcW w:w="992" w:type="dxa"/>
          </w:tcPr>
          <w:p w14:paraId="23B5DFC6" w14:textId="77777777" w:rsidR="00E34254" w:rsidRPr="006021AD" w:rsidRDefault="00E34254" w:rsidP="003E06FF">
            <w:pPr>
              <w:pStyle w:val="ae"/>
              <w:spacing w:before="0" w:after="0"/>
              <w:ind w:right="300"/>
              <w:jc w:val="center"/>
              <w:rPr>
                <w:rFonts w:cs="Times New Roman"/>
              </w:rPr>
            </w:pPr>
          </w:p>
        </w:tc>
      </w:tr>
      <w:tr w:rsidR="00E34254" w:rsidRPr="006021AD" w14:paraId="691E5610" w14:textId="77777777" w:rsidTr="00E34254">
        <w:tc>
          <w:tcPr>
            <w:tcW w:w="675" w:type="dxa"/>
          </w:tcPr>
          <w:p w14:paraId="74DBD802" w14:textId="77777777" w:rsidR="00E34254" w:rsidRPr="006021AD" w:rsidRDefault="00E34254" w:rsidP="00DF17D3">
            <w:pPr>
              <w:pStyle w:val="ae"/>
              <w:spacing w:before="0" w:after="0"/>
              <w:jc w:val="center"/>
              <w:rPr>
                <w:rFonts w:cs="Times New Roman"/>
              </w:rPr>
            </w:pPr>
            <w:r>
              <w:rPr>
                <w:rFonts w:cs="Times New Roman"/>
              </w:rPr>
              <w:t>105</w:t>
            </w:r>
          </w:p>
        </w:tc>
        <w:tc>
          <w:tcPr>
            <w:tcW w:w="5529" w:type="dxa"/>
          </w:tcPr>
          <w:p w14:paraId="30FACA8D" w14:textId="77777777" w:rsidR="00E34254" w:rsidRPr="006021AD" w:rsidRDefault="00E34254" w:rsidP="00062E49">
            <w:pPr>
              <w:pStyle w:val="ae"/>
              <w:spacing w:before="0" w:after="0"/>
              <w:jc w:val="center"/>
              <w:rPr>
                <w:rFonts w:cs="Times New Roman"/>
              </w:rPr>
            </w:pPr>
            <w:r>
              <w:rPr>
                <w:rFonts w:cs="Times New Roman"/>
              </w:rPr>
              <w:t>Деление трёхзначного числа на однозначное с двумя переходами через разряд</w:t>
            </w:r>
          </w:p>
        </w:tc>
        <w:tc>
          <w:tcPr>
            <w:tcW w:w="992" w:type="dxa"/>
          </w:tcPr>
          <w:p w14:paraId="20394696" w14:textId="77777777" w:rsidR="00E34254" w:rsidRDefault="00E34254" w:rsidP="00496B0E">
            <w:pPr>
              <w:pStyle w:val="ae"/>
              <w:spacing w:before="0" w:after="0"/>
              <w:jc w:val="center"/>
              <w:rPr>
                <w:rFonts w:cs="Times New Roman"/>
              </w:rPr>
            </w:pPr>
          </w:p>
        </w:tc>
        <w:tc>
          <w:tcPr>
            <w:tcW w:w="992" w:type="dxa"/>
          </w:tcPr>
          <w:p w14:paraId="5055A748"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0FF573E" w14:textId="77777777" w:rsidR="00E34254" w:rsidRPr="006021AD" w:rsidRDefault="00E34254" w:rsidP="003E06FF">
            <w:pPr>
              <w:pStyle w:val="ae"/>
              <w:spacing w:before="0" w:after="0"/>
              <w:ind w:right="300"/>
              <w:jc w:val="center"/>
              <w:rPr>
                <w:rFonts w:cs="Times New Roman"/>
              </w:rPr>
            </w:pPr>
          </w:p>
        </w:tc>
        <w:tc>
          <w:tcPr>
            <w:tcW w:w="992" w:type="dxa"/>
          </w:tcPr>
          <w:p w14:paraId="5EC29015" w14:textId="77777777" w:rsidR="00E34254" w:rsidRPr="006021AD" w:rsidRDefault="00E34254" w:rsidP="003E06FF">
            <w:pPr>
              <w:pStyle w:val="ae"/>
              <w:spacing w:before="0" w:after="0"/>
              <w:ind w:right="300"/>
              <w:jc w:val="center"/>
              <w:rPr>
                <w:rFonts w:cs="Times New Roman"/>
              </w:rPr>
            </w:pPr>
          </w:p>
        </w:tc>
      </w:tr>
      <w:tr w:rsidR="00E34254" w:rsidRPr="006021AD" w14:paraId="24BD031E" w14:textId="77777777" w:rsidTr="00E34254">
        <w:trPr>
          <w:trHeight w:val="70"/>
        </w:trPr>
        <w:tc>
          <w:tcPr>
            <w:tcW w:w="675" w:type="dxa"/>
          </w:tcPr>
          <w:p w14:paraId="4BD88059" w14:textId="77777777" w:rsidR="00E34254" w:rsidRPr="006021AD" w:rsidRDefault="00E34254" w:rsidP="00DF17D3">
            <w:pPr>
              <w:pStyle w:val="ae"/>
              <w:spacing w:before="0" w:after="0"/>
              <w:jc w:val="center"/>
              <w:rPr>
                <w:rFonts w:cs="Times New Roman"/>
              </w:rPr>
            </w:pPr>
            <w:r>
              <w:rPr>
                <w:rFonts w:cs="Times New Roman"/>
              </w:rPr>
              <w:t>106</w:t>
            </w:r>
          </w:p>
        </w:tc>
        <w:tc>
          <w:tcPr>
            <w:tcW w:w="5529" w:type="dxa"/>
          </w:tcPr>
          <w:p w14:paraId="4BC0BCAF" w14:textId="77777777" w:rsidR="00E34254" w:rsidRPr="006021AD" w:rsidRDefault="00E34254" w:rsidP="00062E49">
            <w:pPr>
              <w:pStyle w:val="ae"/>
              <w:spacing w:before="0" w:after="0"/>
              <w:jc w:val="center"/>
              <w:rPr>
                <w:rFonts w:cs="Times New Roman"/>
              </w:rPr>
            </w:pPr>
            <w:r>
              <w:rPr>
                <w:rFonts w:cs="Times New Roman"/>
              </w:rPr>
              <w:t>Деление трёхзначного числа на однозначное с получением неполного частного</w:t>
            </w:r>
          </w:p>
        </w:tc>
        <w:tc>
          <w:tcPr>
            <w:tcW w:w="992" w:type="dxa"/>
          </w:tcPr>
          <w:p w14:paraId="3C13640F" w14:textId="77777777" w:rsidR="00E34254" w:rsidRDefault="00E34254" w:rsidP="00496B0E">
            <w:pPr>
              <w:pStyle w:val="ae"/>
              <w:spacing w:before="0" w:after="0"/>
              <w:jc w:val="center"/>
              <w:rPr>
                <w:rFonts w:cs="Times New Roman"/>
              </w:rPr>
            </w:pPr>
          </w:p>
        </w:tc>
        <w:tc>
          <w:tcPr>
            <w:tcW w:w="992" w:type="dxa"/>
          </w:tcPr>
          <w:p w14:paraId="4EF26F29"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59F5E52" w14:textId="77777777" w:rsidR="00E34254" w:rsidRPr="006021AD" w:rsidRDefault="00E34254" w:rsidP="003E06FF">
            <w:pPr>
              <w:pStyle w:val="ae"/>
              <w:spacing w:before="0" w:after="0"/>
              <w:ind w:right="300"/>
              <w:jc w:val="center"/>
              <w:rPr>
                <w:rFonts w:cs="Times New Roman"/>
              </w:rPr>
            </w:pPr>
          </w:p>
        </w:tc>
        <w:tc>
          <w:tcPr>
            <w:tcW w:w="992" w:type="dxa"/>
          </w:tcPr>
          <w:p w14:paraId="0DF2553F" w14:textId="77777777" w:rsidR="00E34254" w:rsidRPr="006021AD" w:rsidRDefault="00E34254" w:rsidP="003E06FF">
            <w:pPr>
              <w:pStyle w:val="ae"/>
              <w:spacing w:before="0" w:after="0"/>
              <w:ind w:right="300"/>
              <w:jc w:val="center"/>
              <w:rPr>
                <w:rFonts w:cs="Times New Roman"/>
              </w:rPr>
            </w:pPr>
          </w:p>
        </w:tc>
      </w:tr>
      <w:tr w:rsidR="00E34254" w:rsidRPr="006021AD" w14:paraId="6E4A1B89" w14:textId="77777777" w:rsidTr="00E34254">
        <w:tc>
          <w:tcPr>
            <w:tcW w:w="675" w:type="dxa"/>
          </w:tcPr>
          <w:p w14:paraId="022D5657" w14:textId="77777777" w:rsidR="00E34254" w:rsidRPr="006021AD" w:rsidRDefault="00E34254" w:rsidP="00DF17D3">
            <w:pPr>
              <w:pStyle w:val="ae"/>
              <w:spacing w:before="0" w:after="0"/>
              <w:jc w:val="center"/>
              <w:rPr>
                <w:rFonts w:cs="Times New Roman"/>
              </w:rPr>
            </w:pPr>
            <w:r>
              <w:rPr>
                <w:rFonts w:cs="Times New Roman"/>
              </w:rPr>
              <w:t>107</w:t>
            </w:r>
          </w:p>
        </w:tc>
        <w:tc>
          <w:tcPr>
            <w:tcW w:w="5529" w:type="dxa"/>
          </w:tcPr>
          <w:p w14:paraId="2056032D" w14:textId="77777777" w:rsidR="00E34254" w:rsidRPr="006021AD" w:rsidRDefault="00E34254" w:rsidP="00062E49">
            <w:pPr>
              <w:pStyle w:val="ae"/>
              <w:spacing w:before="0" w:after="0"/>
              <w:jc w:val="center"/>
              <w:rPr>
                <w:rFonts w:cs="Times New Roman"/>
              </w:rPr>
            </w:pPr>
            <w:r>
              <w:rPr>
                <w:rFonts w:cs="Times New Roman"/>
              </w:rPr>
              <w:t>Деление неполного трёхзначного числа с получением неполного частного</w:t>
            </w:r>
          </w:p>
        </w:tc>
        <w:tc>
          <w:tcPr>
            <w:tcW w:w="992" w:type="dxa"/>
          </w:tcPr>
          <w:p w14:paraId="1EC49857" w14:textId="77777777" w:rsidR="00E34254" w:rsidRDefault="00E34254" w:rsidP="00496B0E">
            <w:pPr>
              <w:pStyle w:val="ae"/>
              <w:spacing w:before="0" w:after="0"/>
              <w:jc w:val="center"/>
              <w:rPr>
                <w:rFonts w:cs="Times New Roman"/>
              </w:rPr>
            </w:pPr>
          </w:p>
        </w:tc>
        <w:tc>
          <w:tcPr>
            <w:tcW w:w="992" w:type="dxa"/>
          </w:tcPr>
          <w:p w14:paraId="7714F48E"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9F6D934" w14:textId="77777777" w:rsidR="00E34254" w:rsidRPr="006021AD" w:rsidRDefault="00E34254" w:rsidP="003E06FF">
            <w:pPr>
              <w:pStyle w:val="ae"/>
              <w:spacing w:before="0" w:after="0"/>
              <w:ind w:right="300"/>
              <w:jc w:val="center"/>
              <w:rPr>
                <w:rFonts w:cs="Times New Roman"/>
              </w:rPr>
            </w:pPr>
          </w:p>
        </w:tc>
        <w:tc>
          <w:tcPr>
            <w:tcW w:w="992" w:type="dxa"/>
          </w:tcPr>
          <w:p w14:paraId="0DF79635" w14:textId="77777777" w:rsidR="00E34254" w:rsidRPr="006021AD" w:rsidRDefault="00E34254" w:rsidP="003E06FF">
            <w:pPr>
              <w:pStyle w:val="ae"/>
              <w:spacing w:before="0" w:after="0"/>
              <w:ind w:right="300"/>
              <w:jc w:val="center"/>
              <w:rPr>
                <w:rFonts w:cs="Times New Roman"/>
              </w:rPr>
            </w:pPr>
          </w:p>
        </w:tc>
      </w:tr>
      <w:tr w:rsidR="00E34254" w:rsidRPr="006021AD" w14:paraId="022868F2" w14:textId="77777777" w:rsidTr="00E34254">
        <w:tc>
          <w:tcPr>
            <w:tcW w:w="675" w:type="dxa"/>
          </w:tcPr>
          <w:p w14:paraId="2C0F3E06" w14:textId="77777777" w:rsidR="00E34254" w:rsidRPr="006021AD" w:rsidRDefault="00E34254" w:rsidP="00DF17D3">
            <w:pPr>
              <w:pStyle w:val="ae"/>
              <w:spacing w:before="0" w:after="0"/>
              <w:jc w:val="center"/>
              <w:rPr>
                <w:rFonts w:cs="Times New Roman"/>
              </w:rPr>
            </w:pPr>
            <w:r>
              <w:rPr>
                <w:rFonts w:cs="Times New Roman"/>
              </w:rPr>
              <w:t>108</w:t>
            </w:r>
          </w:p>
        </w:tc>
        <w:tc>
          <w:tcPr>
            <w:tcW w:w="5529" w:type="dxa"/>
          </w:tcPr>
          <w:p w14:paraId="5FCB2B58" w14:textId="77777777" w:rsidR="00E34254" w:rsidRPr="006021AD" w:rsidRDefault="00E34254" w:rsidP="00062E49">
            <w:pPr>
              <w:pStyle w:val="ae"/>
              <w:spacing w:before="0" w:after="0"/>
              <w:jc w:val="center"/>
              <w:rPr>
                <w:rFonts w:cs="Times New Roman"/>
              </w:rPr>
            </w:pPr>
            <w:r>
              <w:rPr>
                <w:rFonts w:cs="Times New Roman"/>
              </w:rPr>
              <w:t>Нахождение частного полного и неполного</w:t>
            </w:r>
          </w:p>
        </w:tc>
        <w:tc>
          <w:tcPr>
            <w:tcW w:w="992" w:type="dxa"/>
          </w:tcPr>
          <w:p w14:paraId="104AAD88" w14:textId="77777777" w:rsidR="00E34254" w:rsidRDefault="00E34254" w:rsidP="00496B0E">
            <w:pPr>
              <w:pStyle w:val="ae"/>
              <w:spacing w:before="0" w:after="0"/>
              <w:jc w:val="center"/>
              <w:rPr>
                <w:rFonts w:cs="Times New Roman"/>
              </w:rPr>
            </w:pPr>
          </w:p>
        </w:tc>
        <w:tc>
          <w:tcPr>
            <w:tcW w:w="992" w:type="dxa"/>
          </w:tcPr>
          <w:p w14:paraId="1BEFF6BA"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FD8F983" w14:textId="77777777" w:rsidR="00E34254" w:rsidRPr="006021AD" w:rsidRDefault="00E34254" w:rsidP="003E06FF">
            <w:pPr>
              <w:pStyle w:val="ae"/>
              <w:spacing w:before="0" w:after="0"/>
              <w:ind w:right="300"/>
              <w:jc w:val="center"/>
              <w:rPr>
                <w:rFonts w:cs="Times New Roman"/>
              </w:rPr>
            </w:pPr>
          </w:p>
        </w:tc>
        <w:tc>
          <w:tcPr>
            <w:tcW w:w="992" w:type="dxa"/>
          </w:tcPr>
          <w:p w14:paraId="21E8FC6B" w14:textId="77777777" w:rsidR="00E34254" w:rsidRPr="006021AD" w:rsidRDefault="00E34254" w:rsidP="003E06FF">
            <w:pPr>
              <w:pStyle w:val="ae"/>
              <w:spacing w:before="0" w:after="0"/>
              <w:ind w:right="300"/>
              <w:jc w:val="center"/>
              <w:rPr>
                <w:rFonts w:cs="Times New Roman"/>
              </w:rPr>
            </w:pPr>
          </w:p>
        </w:tc>
      </w:tr>
      <w:tr w:rsidR="00E34254" w:rsidRPr="006021AD" w14:paraId="6196AF9D" w14:textId="77777777" w:rsidTr="00E34254">
        <w:tc>
          <w:tcPr>
            <w:tcW w:w="675" w:type="dxa"/>
          </w:tcPr>
          <w:p w14:paraId="634EB7BF" w14:textId="77777777" w:rsidR="00E34254" w:rsidRPr="006021AD" w:rsidRDefault="00E34254" w:rsidP="00DF17D3">
            <w:pPr>
              <w:pStyle w:val="ae"/>
              <w:spacing w:before="0" w:after="0"/>
              <w:jc w:val="center"/>
              <w:rPr>
                <w:rFonts w:cs="Times New Roman"/>
              </w:rPr>
            </w:pPr>
            <w:r>
              <w:rPr>
                <w:rFonts w:cs="Times New Roman"/>
              </w:rPr>
              <w:t>109</w:t>
            </w:r>
          </w:p>
        </w:tc>
        <w:tc>
          <w:tcPr>
            <w:tcW w:w="5529" w:type="dxa"/>
          </w:tcPr>
          <w:p w14:paraId="5DEBFE31" w14:textId="77777777" w:rsidR="00E34254" w:rsidRPr="006021AD" w:rsidRDefault="00E34254" w:rsidP="00062E49">
            <w:pPr>
              <w:pStyle w:val="ae"/>
              <w:spacing w:before="0" w:after="0"/>
              <w:jc w:val="center"/>
              <w:rPr>
                <w:rFonts w:cs="Times New Roman"/>
              </w:rPr>
            </w:pPr>
            <w:r>
              <w:rPr>
                <w:rFonts w:cs="Times New Roman"/>
              </w:rPr>
              <w:t>Решение задач на уменьшение в несколько раз</w:t>
            </w:r>
          </w:p>
        </w:tc>
        <w:tc>
          <w:tcPr>
            <w:tcW w:w="992" w:type="dxa"/>
          </w:tcPr>
          <w:p w14:paraId="41838C8C" w14:textId="77777777" w:rsidR="00E34254" w:rsidRDefault="00E34254" w:rsidP="00496B0E">
            <w:pPr>
              <w:pStyle w:val="ae"/>
              <w:spacing w:before="0" w:after="0"/>
              <w:jc w:val="center"/>
              <w:rPr>
                <w:rFonts w:cs="Times New Roman"/>
              </w:rPr>
            </w:pPr>
          </w:p>
        </w:tc>
        <w:tc>
          <w:tcPr>
            <w:tcW w:w="992" w:type="dxa"/>
          </w:tcPr>
          <w:p w14:paraId="6EB39C2A"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B7AF822" w14:textId="77777777" w:rsidR="00E34254" w:rsidRPr="006021AD" w:rsidRDefault="00E34254" w:rsidP="003E06FF">
            <w:pPr>
              <w:pStyle w:val="ae"/>
              <w:spacing w:before="0" w:after="0"/>
              <w:ind w:right="300"/>
              <w:jc w:val="center"/>
              <w:rPr>
                <w:rFonts w:cs="Times New Roman"/>
              </w:rPr>
            </w:pPr>
          </w:p>
        </w:tc>
        <w:tc>
          <w:tcPr>
            <w:tcW w:w="992" w:type="dxa"/>
          </w:tcPr>
          <w:p w14:paraId="378E1A60" w14:textId="77777777" w:rsidR="00E34254" w:rsidRPr="006021AD" w:rsidRDefault="00E34254" w:rsidP="003E06FF">
            <w:pPr>
              <w:pStyle w:val="ae"/>
              <w:spacing w:before="0" w:after="0"/>
              <w:ind w:right="300"/>
              <w:jc w:val="center"/>
              <w:rPr>
                <w:rFonts w:cs="Times New Roman"/>
              </w:rPr>
            </w:pPr>
          </w:p>
        </w:tc>
      </w:tr>
      <w:tr w:rsidR="00E34254" w:rsidRPr="006021AD" w14:paraId="1113EDDE" w14:textId="77777777" w:rsidTr="00E34254">
        <w:tc>
          <w:tcPr>
            <w:tcW w:w="675" w:type="dxa"/>
          </w:tcPr>
          <w:p w14:paraId="6CDBF299" w14:textId="77777777" w:rsidR="00E34254" w:rsidRPr="006021AD" w:rsidRDefault="00E34254" w:rsidP="00DF17D3">
            <w:pPr>
              <w:pStyle w:val="ae"/>
              <w:spacing w:before="0" w:after="0"/>
              <w:jc w:val="center"/>
              <w:rPr>
                <w:rFonts w:cs="Times New Roman"/>
              </w:rPr>
            </w:pPr>
            <w:r>
              <w:rPr>
                <w:rFonts w:cs="Times New Roman"/>
              </w:rPr>
              <w:t>110</w:t>
            </w:r>
          </w:p>
        </w:tc>
        <w:tc>
          <w:tcPr>
            <w:tcW w:w="5529" w:type="dxa"/>
          </w:tcPr>
          <w:p w14:paraId="4CF6CC3F" w14:textId="77777777" w:rsidR="00E34254" w:rsidRPr="006021AD" w:rsidRDefault="00E34254" w:rsidP="00F418D2">
            <w:pPr>
              <w:pStyle w:val="ae"/>
              <w:spacing w:before="0" w:after="0"/>
              <w:jc w:val="center"/>
              <w:rPr>
                <w:rFonts w:cs="Times New Roman"/>
              </w:rPr>
            </w:pPr>
            <w:r w:rsidRPr="005014F7">
              <w:rPr>
                <w:b/>
              </w:rPr>
              <w:t xml:space="preserve">Контрольная работа </w:t>
            </w:r>
            <w:r>
              <w:rPr>
                <w:b/>
              </w:rPr>
              <w:t>по теме №8: «Деление трёхзначного числа на однозначное»</w:t>
            </w:r>
          </w:p>
        </w:tc>
        <w:tc>
          <w:tcPr>
            <w:tcW w:w="992" w:type="dxa"/>
          </w:tcPr>
          <w:p w14:paraId="33065FAF" w14:textId="77777777" w:rsidR="00E34254" w:rsidRDefault="00E34254" w:rsidP="001A35D5">
            <w:pPr>
              <w:pStyle w:val="ae"/>
              <w:spacing w:before="0" w:after="0"/>
              <w:jc w:val="center"/>
              <w:rPr>
                <w:rFonts w:cs="Times New Roman"/>
              </w:rPr>
            </w:pPr>
          </w:p>
        </w:tc>
        <w:tc>
          <w:tcPr>
            <w:tcW w:w="992" w:type="dxa"/>
          </w:tcPr>
          <w:p w14:paraId="16918B67" w14:textId="77777777" w:rsidR="00E34254" w:rsidRPr="006021AD" w:rsidRDefault="00E34254" w:rsidP="001A35D5">
            <w:pPr>
              <w:pStyle w:val="ae"/>
              <w:spacing w:before="0" w:after="0"/>
              <w:jc w:val="center"/>
              <w:rPr>
                <w:rFonts w:cs="Times New Roman"/>
              </w:rPr>
            </w:pPr>
            <w:r>
              <w:rPr>
                <w:rFonts w:cs="Times New Roman"/>
              </w:rPr>
              <w:t>1</w:t>
            </w:r>
          </w:p>
        </w:tc>
        <w:tc>
          <w:tcPr>
            <w:tcW w:w="1701" w:type="dxa"/>
          </w:tcPr>
          <w:p w14:paraId="689DA530" w14:textId="77777777" w:rsidR="00E34254" w:rsidRPr="006021AD" w:rsidRDefault="00E34254" w:rsidP="003E06FF">
            <w:pPr>
              <w:pStyle w:val="ae"/>
              <w:spacing w:before="0" w:after="0"/>
              <w:ind w:right="300"/>
              <w:jc w:val="center"/>
              <w:rPr>
                <w:rFonts w:cs="Times New Roman"/>
              </w:rPr>
            </w:pPr>
          </w:p>
        </w:tc>
        <w:tc>
          <w:tcPr>
            <w:tcW w:w="992" w:type="dxa"/>
          </w:tcPr>
          <w:p w14:paraId="02D71A2D" w14:textId="77777777" w:rsidR="00E34254" w:rsidRPr="006021AD" w:rsidRDefault="00E34254" w:rsidP="003E06FF">
            <w:pPr>
              <w:pStyle w:val="ae"/>
              <w:spacing w:before="0" w:after="0"/>
              <w:ind w:right="300"/>
              <w:jc w:val="center"/>
              <w:rPr>
                <w:rFonts w:cs="Times New Roman"/>
              </w:rPr>
            </w:pPr>
          </w:p>
        </w:tc>
      </w:tr>
      <w:tr w:rsidR="00E34254" w:rsidRPr="006021AD" w14:paraId="35399A8F" w14:textId="77777777" w:rsidTr="00E34254">
        <w:tc>
          <w:tcPr>
            <w:tcW w:w="675" w:type="dxa"/>
          </w:tcPr>
          <w:p w14:paraId="449915FF" w14:textId="77777777" w:rsidR="00E34254" w:rsidRPr="006021AD" w:rsidRDefault="00E34254" w:rsidP="00DF17D3">
            <w:pPr>
              <w:pStyle w:val="ae"/>
              <w:spacing w:before="0" w:after="0"/>
              <w:jc w:val="center"/>
              <w:rPr>
                <w:rFonts w:cs="Times New Roman"/>
              </w:rPr>
            </w:pPr>
            <w:r>
              <w:rPr>
                <w:rFonts w:cs="Times New Roman"/>
              </w:rPr>
              <w:t>111</w:t>
            </w:r>
          </w:p>
        </w:tc>
        <w:tc>
          <w:tcPr>
            <w:tcW w:w="5529" w:type="dxa"/>
          </w:tcPr>
          <w:p w14:paraId="3FEDB8E5" w14:textId="77777777" w:rsidR="00E34254" w:rsidRPr="006021AD" w:rsidRDefault="00E34254" w:rsidP="00062E49">
            <w:pPr>
              <w:pStyle w:val="ae"/>
              <w:spacing w:before="0" w:after="0"/>
              <w:jc w:val="center"/>
              <w:rPr>
                <w:rFonts w:cs="Times New Roman"/>
              </w:rPr>
            </w:pPr>
            <w:r>
              <w:rPr>
                <w:rFonts w:cs="Times New Roman"/>
              </w:rPr>
              <w:t>Меры длины, массы, стоимости и соотношение между ними</w:t>
            </w:r>
          </w:p>
        </w:tc>
        <w:tc>
          <w:tcPr>
            <w:tcW w:w="992" w:type="dxa"/>
          </w:tcPr>
          <w:p w14:paraId="1DDAFA31" w14:textId="77777777" w:rsidR="00E34254" w:rsidRDefault="00E34254" w:rsidP="003C50D5">
            <w:pPr>
              <w:pStyle w:val="ae"/>
              <w:spacing w:before="0" w:after="0"/>
              <w:jc w:val="center"/>
              <w:rPr>
                <w:rFonts w:cs="Times New Roman"/>
              </w:rPr>
            </w:pPr>
          </w:p>
        </w:tc>
        <w:tc>
          <w:tcPr>
            <w:tcW w:w="992" w:type="dxa"/>
          </w:tcPr>
          <w:p w14:paraId="74BCEAD6" w14:textId="77777777" w:rsidR="00E34254" w:rsidRPr="006021AD" w:rsidRDefault="00E34254" w:rsidP="003C50D5">
            <w:pPr>
              <w:pStyle w:val="ae"/>
              <w:spacing w:before="0" w:after="0"/>
              <w:jc w:val="center"/>
              <w:rPr>
                <w:rFonts w:cs="Times New Roman"/>
              </w:rPr>
            </w:pPr>
            <w:r>
              <w:rPr>
                <w:rFonts w:cs="Times New Roman"/>
              </w:rPr>
              <w:t>1</w:t>
            </w:r>
          </w:p>
        </w:tc>
        <w:tc>
          <w:tcPr>
            <w:tcW w:w="1701" w:type="dxa"/>
          </w:tcPr>
          <w:p w14:paraId="0E8A070F" w14:textId="77777777" w:rsidR="00E34254" w:rsidRPr="006021AD" w:rsidRDefault="00E34254" w:rsidP="003E06FF">
            <w:pPr>
              <w:pStyle w:val="ae"/>
              <w:spacing w:before="0" w:after="0"/>
              <w:ind w:right="300"/>
              <w:jc w:val="center"/>
              <w:rPr>
                <w:rFonts w:cs="Times New Roman"/>
              </w:rPr>
            </w:pPr>
          </w:p>
        </w:tc>
        <w:tc>
          <w:tcPr>
            <w:tcW w:w="992" w:type="dxa"/>
          </w:tcPr>
          <w:p w14:paraId="603D92E7" w14:textId="77777777" w:rsidR="00E34254" w:rsidRPr="006021AD" w:rsidRDefault="00E34254" w:rsidP="003E06FF">
            <w:pPr>
              <w:pStyle w:val="ae"/>
              <w:spacing w:before="0" w:after="0"/>
              <w:ind w:right="300"/>
              <w:jc w:val="center"/>
              <w:rPr>
                <w:rFonts w:cs="Times New Roman"/>
              </w:rPr>
            </w:pPr>
          </w:p>
        </w:tc>
      </w:tr>
      <w:tr w:rsidR="00E34254" w:rsidRPr="006021AD" w14:paraId="76F745DD" w14:textId="77777777" w:rsidTr="00E34254">
        <w:tc>
          <w:tcPr>
            <w:tcW w:w="675" w:type="dxa"/>
          </w:tcPr>
          <w:p w14:paraId="7DEB3657" w14:textId="77777777" w:rsidR="00E34254" w:rsidRPr="006021AD" w:rsidRDefault="00E34254" w:rsidP="00DF17D3">
            <w:pPr>
              <w:pStyle w:val="ae"/>
              <w:spacing w:before="0" w:after="0"/>
              <w:jc w:val="center"/>
              <w:rPr>
                <w:rFonts w:cs="Times New Roman"/>
              </w:rPr>
            </w:pPr>
            <w:r>
              <w:rPr>
                <w:rFonts w:cs="Times New Roman"/>
              </w:rPr>
              <w:t>112</w:t>
            </w:r>
          </w:p>
        </w:tc>
        <w:tc>
          <w:tcPr>
            <w:tcW w:w="5529" w:type="dxa"/>
          </w:tcPr>
          <w:p w14:paraId="43909201" w14:textId="77777777" w:rsidR="00E34254" w:rsidRPr="006021AD" w:rsidRDefault="00E34254" w:rsidP="00062E49">
            <w:pPr>
              <w:pStyle w:val="ae"/>
              <w:spacing w:before="0" w:after="0"/>
              <w:jc w:val="center"/>
              <w:rPr>
                <w:rFonts w:cs="Times New Roman"/>
              </w:rPr>
            </w:pPr>
            <w:r>
              <w:rPr>
                <w:rFonts w:cs="Times New Roman"/>
              </w:rPr>
              <w:t>Сложение и вычитание чисел, полученных при измерении</w:t>
            </w:r>
          </w:p>
        </w:tc>
        <w:tc>
          <w:tcPr>
            <w:tcW w:w="992" w:type="dxa"/>
          </w:tcPr>
          <w:p w14:paraId="1C3E0782" w14:textId="77777777" w:rsidR="00E34254" w:rsidRDefault="00E34254" w:rsidP="00496B0E">
            <w:pPr>
              <w:pStyle w:val="ae"/>
              <w:spacing w:before="0" w:after="0"/>
              <w:jc w:val="center"/>
              <w:rPr>
                <w:rFonts w:cs="Times New Roman"/>
              </w:rPr>
            </w:pPr>
          </w:p>
        </w:tc>
        <w:tc>
          <w:tcPr>
            <w:tcW w:w="992" w:type="dxa"/>
          </w:tcPr>
          <w:p w14:paraId="12B2C339"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EF80FA3" w14:textId="77777777" w:rsidR="00E34254" w:rsidRPr="006021AD" w:rsidRDefault="00E34254" w:rsidP="003E06FF">
            <w:pPr>
              <w:pStyle w:val="ae"/>
              <w:spacing w:before="0" w:after="0"/>
              <w:ind w:right="300"/>
              <w:jc w:val="center"/>
              <w:rPr>
                <w:rFonts w:cs="Times New Roman"/>
              </w:rPr>
            </w:pPr>
          </w:p>
        </w:tc>
        <w:tc>
          <w:tcPr>
            <w:tcW w:w="992" w:type="dxa"/>
          </w:tcPr>
          <w:p w14:paraId="3D7CC751" w14:textId="77777777" w:rsidR="00E34254" w:rsidRPr="006021AD" w:rsidRDefault="00E34254" w:rsidP="003E06FF">
            <w:pPr>
              <w:pStyle w:val="ae"/>
              <w:spacing w:before="0" w:after="0"/>
              <w:ind w:right="300"/>
              <w:jc w:val="center"/>
              <w:rPr>
                <w:rFonts w:cs="Times New Roman"/>
              </w:rPr>
            </w:pPr>
          </w:p>
        </w:tc>
      </w:tr>
      <w:tr w:rsidR="00E34254" w:rsidRPr="006021AD" w14:paraId="205CFF56" w14:textId="77777777" w:rsidTr="00E34254">
        <w:tc>
          <w:tcPr>
            <w:tcW w:w="675" w:type="dxa"/>
          </w:tcPr>
          <w:p w14:paraId="07402E84" w14:textId="77777777" w:rsidR="00E34254" w:rsidRPr="006021AD" w:rsidRDefault="00E34254" w:rsidP="00DF17D3">
            <w:pPr>
              <w:pStyle w:val="ae"/>
              <w:spacing w:before="0" w:after="0"/>
              <w:jc w:val="center"/>
              <w:rPr>
                <w:rFonts w:cs="Times New Roman"/>
              </w:rPr>
            </w:pPr>
            <w:r>
              <w:rPr>
                <w:rFonts w:cs="Times New Roman"/>
              </w:rPr>
              <w:t>113</w:t>
            </w:r>
          </w:p>
        </w:tc>
        <w:tc>
          <w:tcPr>
            <w:tcW w:w="5529" w:type="dxa"/>
          </w:tcPr>
          <w:p w14:paraId="444541EA" w14:textId="77777777" w:rsidR="00E34254" w:rsidRPr="006021AD" w:rsidRDefault="00E34254" w:rsidP="00062E49">
            <w:pPr>
              <w:pStyle w:val="ae"/>
              <w:spacing w:before="0" w:after="0"/>
              <w:jc w:val="center"/>
              <w:rPr>
                <w:rFonts w:cs="Times New Roman"/>
              </w:rPr>
            </w:pPr>
            <w:r>
              <w:rPr>
                <w:rFonts w:cs="Times New Roman"/>
              </w:rPr>
              <w:t>Нахождение частного при делении трёхзначного числа на однозначное (все случаи)</w:t>
            </w:r>
          </w:p>
        </w:tc>
        <w:tc>
          <w:tcPr>
            <w:tcW w:w="992" w:type="dxa"/>
          </w:tcPr>
          <w:p w14:paraId="2FFE7E2F" w14:textId="77777777" w:rsidR="00E34254" w:rsidRDefault="00E34254" w:rsidP="00496B0E">
            <w:pPr>
              <w:pStyle w:val="ae"/>
              <w:spacing w:before="0" w:after="0"/>
              <w:jc w:val="center"/>
              <w:rPr>
                <w:rFonts w:cs="Times New Roman"/>
              </w:rPr>
            </w:pPr>
          </w:p>
        </w:tc>
        <w:tc>
          <w:tcPr>
            <w:tcW w:w="992" w:type="dxa"/>
          </w:tcPr>
          <w:p w14:paraId="513B9230"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5640F5B" w14:textId="77777777" w:rsidR="00E34254" w:rsidRPr="006021AD" w:rsidRDefault="00E34254" w:rsidP="003E06FF">
            <w:pPr>
              <w:pStyle w:val="ae"/>
              <w:spacing w:before="0" w:after="0"/>
              <w:ind w:right="300"/>
              <w:jc w:val="center"/>
              <w:rPr>
                <w:rFonts w:cs="Times New Roman"/>
              </w:rPr>
            </w:pPr>
          </w:p>
        </w:tc>
        <w:tc>
          <w:tcPr>
            <w:tcW w:w="992" w:type="dxa"/>
          </w:tcPr>
          <w:p w14:paraId="1AAE00AF" w14:textId="77777777" w:rsidR="00E34254" w:rsidRPr="006021AD" w:rsidRDefault="00E34254" w:rsidP="003E06FF">
            <w:pPr>
              <w:pStyle w:val="ae"/>
              <w:spacing w:before="0" w:after="0"/>
              <w:ind w:right="300"/>
              <w:jc w:val="center"/>
              <w:rPr>
                <w:rFonts w:cs="Times New Roman"/>
              </w:rPr>
            </w:pPr>
          </w:p>
        </w:tc>
      </w:tr>
      <w:tr w:rsidR="00E34254" w:rsidRPr="006021AD" w14:paraId="552773C9" w14:textId="77777777" w:rsidTr="00E34254">
        <w:tc>
          <w:tcPr>
            <w:tcW w:w="675" w:type="dxa"/>
          </w:tcPr>
          <w:p w14:paraId="2ABC3DD7" w14:textId="77777777" w:rsidR="00E34254" w:rsidRPr="006021AD" w:rsidRDefault="00E34254" w:rsidP="00DF17D3">
            <w:pPr>
              <w:pStyle w:val="ae"/>
              <w:spacing w:before="0" w:after="0"/>
              <w:jc w:val="center"/>
              <w:rPr>
                <w:rFonts w:cs="Times New Roman"/>
              </w:rPr>
            </w:pPr>
            <w:r>
              <w:rPr>
                <w:rFonts w:cs="Times New Roman"/>
              </w:rPr>
              <w:t>114</w:t>
            </w:r>
          </w:p>
        </w:tc>
        <w:tc>
          <w:tcPr>
            <w:tcW w:w="5529" w:type="dxa"/>
          </w:tcPr>
          <w:p w14:paraId="129D3268" w14:textId="77777777" w:rsidR="00E34254" w:rsidRPr="006021AD" w:rsidRDefault="00E34254" w:rsidP="001A35D5">
            <w:pPr>
              <w:pStyle w:val="ae"/>
              <w:spacing w:before="0" w:after="0"/>
              <w:jc w:val="center"/>
              <w:rPr>
                <w:rFonts w:cs="Times New Roman"/>
              </w:rPr>
            </w:pPr>
            <w:r>
              <w:rPr>
                <w:rFonts w:cs="Times New Roman"/>
              </w:rPr>
              <w:t>Решение задач и примеров на умножение и деление на однозначное число</w:t>
            </w:r>
          </w:p>
        </w:tc>
        <w:tc>
          <w:tcPr>
            <w:tcW w:w="992" w:type="dxa"/>
          </w:tcPr>
          <w:p w14:paraId="33A37655" w14:textId="77777777" w:rsidR="00E34254" w:rsidRDefault="00E34254" w:rsidP="001A35D5">
            <w:pPr>
              <w:pStyle w:val="ae"/>
              <w:spacing w:before="0" w:after="0"/>
              <w:jc w:val="center"/>
              <w:rPr>
                <w:rFonts w:cs="Times New Roman"/>
              </w:rPr>
            </w:pPr>
          </w:p>
        </w:tc>
        <w:tc>
          <w:tcPr>
            <w:tcW w:w="992" w:type="dxa"/>
          </w:tcPr>
          <w:p w14:paraId="20FF5759" w14:textId="77777777" w:rsidR="00E34254" w:rsidRPr="006021AD" w:rsidRDefault="00E34254" w:rsidP="001A35D5">
            <w:pPr>
              <w:pStyle w:val="ae"/>
              <w:spacing w:before="0" w:after="0"/>
              <w:jc w:val="center"/>
              <w:rPr>
                <w:rFonts w:cs="Times New Roman"/>
              </w:rPr>
            </w:pPr>
            <w:r>
              <w:rPr>
                <w:rFonts w:cs="Times New Roman"/>
              </w:rPr>
              <w:t>1</w:t>
            </w:r>
          </w:p>
        </w:tc>
        <w:tc>
          <w:tcPr>
            <w:tcW w:w="1701" w:type="dxa"/>
          </w:tcPr>
          <w:p w14:paraId="7EC6BB35" w14:textId="77777777" w:rsidR="00E34254" w:rsidRPr="006021AD" w:rsidRDefault="00E34254" w:rsidP="001A35D5">
            <w:pPr>
              <w:pStyle w:val="ae"/>
              <w:spacing w:before="0" w:after="0"/>
              <w:ind w:right="300"/>
              <w:jc w:val="center"/>
              <w:rPr>
                <w:rFonts w:cs="Times New Roman"/>
              </w:rPr>
            </w:pPr>
          </w:p>
        </w:tc>
        <w:tc>
          <w:tcPr>
            <w:tcW w:w="992" w:type="dxa"/>
          </w:tcPr>
          <w:p w14:paraId="2908E434" w14:textId="77777777" w:rsidR="00E34254" w:rsidRPr="006021AD" w:rsidRDefault="00E34254" w:rsidP="001A35D5">
            <w:pPr>
              <w:pStyle w:val="ae"/>
              <w:spacing w:before="0" w:after="0"/>
              <w:ind w:right="300"/>
              <w:jc w:val="center"/>
              <w:rPr>
                <w:rFonts w:cs="Times New Roman"/>
              </w:rPr>
            </w:pPr>
          </w:p>
        </w:tc>
      </w:tr>
      <w:tr w:rsidR="00E34254" w:rsidRPr="006021AD" w14:paraId="7AE434D1" w14:textId="77777777" w:rsidTr="00E34254">
        <w:tc>
          <w:tcPr>
            <w:tcW w:w="675" w:type="dxa"/>
          </w:tcPr>
          <w:p w14:paraId="6591B824" w14:textId="77777777" w:rsidR="00E34254" w:rsidRPr="006021AD" w:rsidRDefault="00E34254" w:rsidP="00DF17D3">
            <w:pPr>
              <w:pStyle w:val="ae"/>
              <w:spacing w:before="0" w:after="0"/>
              <w:jc w:val="center"/>
              <w:rPr>
                <w:rFonts w:cs="Times New Roman"/>
              </w:rPr>
            </w:pPr>
            <w:r>
              <w:rPr>
                <w:rFonts w:cs="Times New Roman"/>
              </w:rPr>
              <w:t>115</w:t>
            </w:r>
          </w:p>
        </w:tc>
        <w:tc>
          <w:tcPr>
            <w:tcW w:w="5529" w:type="dxa"/>
          </w:tcPr>
          <w:p w14:paraId="225219EB" w14:textId="77777777" w:rsidR="00E34254" w:rsidRPr="006021AD" w:rsidRDefault="00E34254" w:rsidP="00062E49">
            <w:pPr>
              <w:pStyle w:val="ae"/>
              <w:spacing w:before="0" w:after="0"/>
              <w:jc w:val="center"/>
              <w:rPr>
                <w:rFonts w:cs="Times New Roman"/>
              </w:rPr>
            </w:pPr>
            <w:r>
              <w:rPr>
                <w:rFonts w:cs="Times New Roman"/>
              </w:rPr>
              <w:t>Решение задач и примеров на умножение и деление на однозначное число</w:t>
            </w:r>
          </w:p>
        </w:tc>
        <w:tc>
          <w:tcPr>
            <w:tcW w:w="992" w:type="dxa"/>
          </w:tcPr>
          <w:p w14:paraId="42B901DF" w14:textId="77777777" w:rsidR="00E34254" w:rsidRDefault="00E34254" w:rsidP="00496B0E">
            <w:pPr>
              <w:pStyle w:val="ae"/>
              <w:spacing w:before="0" w:after="0"/>
              <w:jc w:val="center"/>
              <w:rPr>
                <w:rFonts w:cs="Times New Roman"/>
              </w:rPr>
            </w:pPr>
          </w:p>
        </w:tc>
        <w:tc>
          <w:tcPr>
            <w:tcW w:w="992" w:type="dxa"/>
          </w:tcPr>
          <w:p w14:paraId="4E899603"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F4CCE4E" w14:textId="77777777" w:rsidR="00E34254" w:rsidRPr="006021AD" w:rsidRDefault="00E34254" w:rsidP="003E06FF">
            <w:pPr>
              <w:pStyle w:val="ae"/>
              <w:spacing w:before="0" w:after="0"/>
              <w:ind w:right="300"/>
              <w:jc w:val="center"/>
              <w:rPr>
                <w:rFonts w:cs="Times New Roman"/>
              </w:rPr>
            </w:pPr>
          </w:p>
        </w:tc>
        <w:tc>
          <w:tcPr>
            <w:tcW w:w="992" w:type="dxa"/>
          </w:tcPr>
          <w:p w14:paraId="10933851" w14:textId="77777777" w:rsidR="00E34254" w:rsidRPr="006021AD" w:rsidRDefault="00E34254" w:rsidP="003E06FF">
            <w:pPr>
              <w:pStyle w:val="ae"/>
              <w:spacing w:before="0" w:after="0"/>
              <w:ind w:right="300"/>
              <w:jc w:val="center"/>
              <w:rPr>
                <w:rFonts w:cs="Times New Roman"/>
              </w:rPr>
            </w:pPr>
          </w:p>
        </w:tc>
      </w:tr>
      <w:tr w:rsidR="00E34254" w:rsidRPr="006021AD" w14:paraId="4150677C" w14:textId="77777777" w:rsidTr="00E34254">
        <w:tc>
          <w:tcPr>
            <w:tcW w:w="675" w:type="dxa"/>
          </w:tcPr>
          <w:p w14:paraId="1FCB3B60" w14:textId="77777777" w:rsidR="00E34254" w:rsidRPr="006021AD" w:rsidRDefault="00E34254" w:rsidP="00DF17D3">
            <w:pPr>
              <w:pStyle w:val="ae"/>
              <w:spacing w:before="0" w:after="0"/>
              <w:jc w:val="center"/>
              <w:rPr>
                <w:rFonts w:cs="Times New Roman"/>
              </w:rPr>
            </w:pPr>
            <w:r>
              <w:rPr>
                <w:rFonts w:cs="Times New Roman"/>
              </w:rPr>
              <w:t>116</w:t>
            </w:r>
          </w:p>
        </w:tc>
        <w:tc>
          <w:tcPr>
            <w:tcW w:w="5529" w:type="dxa"/>
          </w:tcPr>
          <w:p w14:paraId="52B198AE" w14:textId="77777777" w:rsidR="00E34254" w:rsidRPr="006021AD" w:rsidRDefault="00E34254" w:rsidP="00E02624">
            <w:pPr>
              <w:pStyle w:val="ae"/>
              <w:spacing w:before="0" w:after="0"/>
              <w:jc w:val="center"/>
              <w:rPr>
                <w:rFonts w:cs="Times New Roman"/>
              </w:rPr>
            </w:pPr>
            <w:r w:rsidRPr="005014F7">
              <w:rPr>
                <w:b/>
              </w:rPr>
              <w:t xml:space="preserve">Контрольная работа </w:t>
            </w:r>
            <w:r>
              <w:rPr>
                <w:b/>
              </w:rPr>
              <w:t>по теме №9: «Все математические действия в пределах 1000»</w:t>
            </w:r>
          </w:p>
        </w:tc>
        <w:tc>
          <w:tcPr>
            <w:tcW w:w="992" w:type="dxa"/>
          </w:tcPr>
          <w:p w14:paraId="023B3E01" w14:textId="77777777" w:rsidR="00E34254" w:rsidRDefault="00E34254" w:rsidP="00496B0E">
            <w:pPr>
              <w:pStyle w:val="ae"/>
              <w:spacing w:before="0" w:after="0"/>
              <w:jc w:val="center"/>
              <w:rPr>
                <w:rFonts w:cs="Times New Roman"/>
              </w:rPr>
            </w:pPr>
          </w:p>
        </w:tc>
        <w:tc>
          <w:tcPr>
            <w:tcW w:w="992" w:type="dxa"/>
          </w:tcPr>
          <w:p w14:paraId="35C66A54"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17E9FAAD" w14:textId="77777777" w:rsidR="00E34254" w:rsidRPr="006021AD" w:rsidRDefault="00E34254" w:rsidP="003E06FF">
            <w:pPr>
              <w:pStyle w:val="ae"/>
              <w:spacing w:before="0" w:after="0"/>
              <w:ind w:right="300"/>
              <w:jc w:val="center"/>
              <w:rPr>
                <w:rFonts w:cs="Times New Roman"/>
              </w:rPr>
            </w:pPr>
          </w:p>
        </w:tc>
        <w:tc>
          <w:tcPr>
            <w:tcW w:w="992" w:type="dxa"/>
          </w:tcPr>
          <w:p w14:paraId="06428762" w14:textId="77777777" w:rsidR="00E34254" w:rsidRPr="006021AD" w:rsidRDefault="00E34254" w:rsidP="003E06FF">
            <w:pPr>
              <w:pStyle w:val="ae"/>
              <w:spacing w:before="0" w:after="0"/>
              <w:ind w:right="300"/>
              <w:jc w:val="center"/>
              <w:rPr>
                <w:rFonts w:cs="Times New Roman"/>
              </w:rPr>
            </w:pPr>
          </w:p>
        </w:tc>
      </w:tr>
      <w:tr w:rsidR="00E34254" w:rsidRPr="006021AD" w14:paraId="347E308E" w14:textId="77777777" w:rsidTr="00E34254">
        <w:tc>
          <w:tcPr>
            <w:tcW w:w="6204" w:type="dxa"/>
            <w:gridSpan w:val="2"/>
          </w:tcPr>
          <w:p w14:paraId="449ED251" w14:textId="77777777" w:rsidR="00E34254" w:rsidRPr="00106334" w:rsidRDefault="00E34254" w:rsidP="006102EF">
            <w:pPr>
              <w:pStyle w:val="ae"/>
              <w:spacing w:before="0" w:after="0"/>
              <w:ind w:left="1080" w:right="300"/>
              <w:rPr>
                <w:rFonts w:cs="Times New Roman"/>
                <w:b/>
              </w:rPr>
            </w:pPr>
            <w:r>
              <w:rPr>
                <w:rFonts w:cs="Times New Roman"/>
                <w:b/>
              </w:rPr>
              <w:t>ГЕОМЕТРИЧЕСКИЙ МАТЕРИАЛ (6 ч.)</w:t>
            </w:r>
          </w:p>
        </w:tc>
        <w:tc>
          <w:tcPr>
            <w:tcW w:w="992" w:type="dxa"/>
          </w:tcPr>
          <w:p w14:paraId="1BF75833" w14:textId="77777777" w:rsidR="00E34254" w:rsidRDefault="00E34254" w:rsidP="006102EF">
            <w:pPr>
              <w:pStyle w:val="ae"/>
              <w:spacing w:before="0" w:after="0"/>
              <w:ind w:left="1080" w:right="300"/>
              <w:rPr>
                <w:rFonts w:cs="Times New Roman"/>
                <w:b/>
              </w:rPr>
            </w:pPr>
          </w:p>
        </w:tc>
        <w:tc>
          <w:tcPr>
            <w:tcW w:w="3685" w:type="dxa"/>
            <w:gridSpan w:val="3"/>
          </w:tcPr>
          <w:p w14:paraId="7AFF7025" w14:textId="77777777" w:rsidR="00E34254" w:rsidRDefault="00E34254" w:rsidP="006102EF">
            <w:pPr>
              <w:pStyle w:val="ae"/>
              <w:spacing w:before="0" w:after="0"/>
              <w:ind w:left="1080" w:right="300"/>
              <w:rPr>
                <w:rFonts w:cs="Times New Roman"/>
                <w:b/>
              </w:rPr>
            </w:pPr>
          </w:p>
        </w:tc>
      </w:tr>
      <w:tr w:rsidR="00E34254" w:rsidRPr="006021AD" w14:paraId="7237C479" w14:textId="77777777" w:rsidTr="00E34254">
        <w:tc>
          <w:tcPr>
            <w:tcW w:w="675" w:type="dxa"/>
          </w:tcPr>
          <w:p w14:paraId="68198DD4" w14:textId="77777777" w:rsidR="00E34254" w:rsidRPr="006021AD" w:rsidRDefault="00E34254" w:rsidP="00DF17D3">
            <w:pPr>
              <w:pStyle w:val="ae"/>
              <w:spacing w:before="0" w:after="0"/>
              <w:jc w:val="center"/>
              <w:rPr>
                <w:rFonts w:cs="Times New Roman"/>
              </w:rPr>
            </w:pPr>
            <w:r>
              <w:rPr>
                <w:rFonts w:cs="Times New Roman"/>
              </w:rPr>
              <w:t>117</w:t>
            </w:r>
          </w:p>
        </w:tc>
        <w:tc>
          <w:tcPr>
            <w:tcW w:w="5529" w:type="dxa"/>
          </w:tcPr>
          <w:p w14:paraId="3762DA7A" w14:textId="77777777" w:rsidR="00E34254" w:rsidRPr="006021AD" w:rsidRDefault="00E34254" w:rsidP="00062E49">
            <w:pPr>
              <w:pStyle w:val="ae"/>
              <w:spacing w:before="0" w:after="0"/>
              <w:jc w:val="center"/>
              <w:rPr>
                <w:rFonts w:cs="Times New Roman"/>
              </w:rPr>
            </w:pPr>
            <w:r>
              <w:rPr>
                <w:rFonts w:cs="Times New Roman"/>
              </w:rPr>
              <w:t>Построение разносторонних треугольников</w:t>
            </w:r>
          </w:p>
        </w:tc>
        <w:tc>
          <w:tcPr>
            <w:tcW w:w="992" w:type="dxa"/>
          </w:tcPr>
          <w:p w14:paraId="666459B4" w14:textId="77777777" w:rsidR="00E34254" w:rsidRDefault="00E34254" w:rsidP="00496B0E">
            <w:pPr>
              <w:pStyle w:val="ae"/>
              <w:tabs>
                <w:tab w:val="left" w:pos="743"/>
              </w:tabs>
              <w:spacing w:before="0" w:after="0"/>
              <w:jc w:val="center"/>
              <w:rPr>
                <w:rFonts w:cs="Times New Roman"/>
              </w:rPr>
            </w:pPr>
          </w:p>
        </w:tc>
        <w:tc>
          <w:tcPr>
            <w:tcW w:w="992" w:type="dxa"/>
          </w:tcPr>
          <w:p w14:paraId="32D230FF" w14:textId="77777777" w:rsidR="00E34254" w:rsidRPr="006021AD" w:rsidRDefault="00E34254" w:rsidP="00496B0E">
            <w:pPr>
              <w:pStyle w:val="ae"/>
              <w:tabs>
                <w:tab w:val="left" w:pos="743"/>
              </w:tabs>
              <w:spacing w:before="0" w:after="0"/>
              <w:jc w:val="center"/>
              <w:rPr>
                <w:rFonts w:cs="Times New Roman"/>
              </w:rPr>
            </w:pPr>
            <w:r>
              <w:rPr>
                <w:rFonts w:cs="Times New Roman"/>
              </w:rPr>
              <w:t>1</w:t>
            </w:r>
          </w:p>
        </w:tc>
        <w:tc>
          <w:tcPr>
            <w:tcW w:w="1701" w:type="dxa"/>
          </w:tcPr>
          <w:p w14:paraId="44AE81F9" w14:textId="77777777" w:rsidR="00E34254" w:rsidRPr="006021AD" w:rsidRDefault="00E34254" w:rsidP="003E06FF">
            <w:pPr>
              <w:pStyle w:val="ae"/>
              <w:spacing w:before="0" w:after="0"/>
              <w:ind w:right="300"/>
              <w:jc w:val="center"/>
              <w:rPr>
                <w:rFonts w:cs="Times New Roman"/>
              </w:rPr>
            </w:pPr>
          </w:p>
        </w:tc>
        <w:tc>
          <w:tcPr>
            <w:tcW w:w="992" w:type="dxa"/>
          </w:tcPr>
          <w:p w14:paraId="75BD1767" w14:textId="77777777" w:rsidR="00E34254" w:rsidRPr="006021AD" w:rsidRDefault="00E34254" w:rsidP="003E06FF">
            <w:pPr>
              <w:pStyle w:val="ae"/>
              <w:spacing w:before="0" w:after="0"/>
              <w:ind w:right="300"/>
              <w:jc w:val="center"/>
              <w:rPr>
                <w:rFonts w:cs="Times New Roman"/>
              </w:rPr>
            </w:pPr>
          </w:p>
        </w:tc>
      </w:tr>
      <w:tr w:rsidR="00E34254" w:rsidRPr="006021AD" w14:paraId="5D46E6B4" w14:textId="77777777" w:rsidTr="00E34254">
        <w:tc>
          <w:tcPr>
            <w:tcW w:w="675" w:type="dxa"/>
          </w:tcPr>
          <w:p w14:paraId="6079521D" w14:textId="77777777" w:rsidR="00E34254" w:rsidRPr="006021AD" w:rsidRDefault="00E34254" w:rsidP="00DF17D3">
            <w:pPr>
              <w:pStyle w:val="ae"/>
              <w:spacing w:before="0" w:after="0"/>
              <w:jc w:val="center"/>
              <w:rPr>
                <w:rFonts w:cs="Times New Roman"/>
              </w:rPr>
            </w:pPr>
            <w:r>
              <w:rPr>
                <w:rFonts w:cs="Times New Roman"/>
              </w:rPr>
              <w:t>118</w:t>
            </w:r>
          </w:p>
        </w:tc>
        <w:tc>
          <w:tcPr>
            <w:tcW w:w="5529" w:type="dxa"/>
          </w:tcPr>
          <w:p w14:paraId="294FFBA0" w14:textId="77777777" w:rsidR="00E34254" w:rsidRPr="006021AD" w:rsidRDefault="00E34254" w:rsidP="00062E49">
            <w:pPr>
              <w:pStyle w:val="ae"/>
              <w:spacing w:before="0" w:after="0"/>
              <w:jc w:val="center"/>
              <w:rPr>
                <w:rFonts w:cs="Times New Roman"/>
              </w:rPr>
            </w:pPr>
            <w:r>
              <w:rPr>
                <w:rFonts w:cs="Times New Roman"/>
              </w:rPr>
              <w:t>Построение равнобедренных треугольников</w:t>
            </w:r>
          </w:p>
        </w:tc>
        <w:tc>
          <w:tcPr>
            <w:tcW w:w="992" w:type="dxa"/>
          </w:tcPr>
          <w:p w14:paraId="7C7501D6" w14:textId="77777777" w:rsidR="00E34254" w:rsidRDefault="00E34254" w:rsidP="00496B0E">
            <w:pPr>
              <w:pStyle w:val="ae"/>
              <w:spacing w:before="0" w:after="0"/>
              <w:jc w:val="center"/>
              <w:rPr>
                <w:rFonts w:cs="Times New Roman"/>
              </w:rPr>
            </w:pPr>
          </w:p>
        </w:tc>
        <w:tc>
          <w:tcPr>
            <w:tcW w:w="992" w:type="dxa"/>
          </w:tcPr>
          <w:p w14:paraId="2FD47158"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40D0787" w14:textId="77777777" w:rsidR="00E34254" w:rsidRPr="006021AD" w:rsidRDefault="00E34254" w:rsidP="003E06FF">
            <w:pPr>
              <w:pStyle w:val="ae"/>
              <w:spacing w:before="0" w:after="0"/>
              <w:ind w:right="300"/>
              <w:jc w:val="center"/>
              <w:rPr>
                <w:rFonts w:cs="Times New Roman"/>
              </w:rPr>
            </w:pPr>
          </w:p>
        </w:tc>
        <w:tc>
          <w:tcPr>
            <w:tcW w:w="992" w:type="dxa"/>
          </w:tcPr>
          <w:p w14:paraId="02E66F42" w14:textId="77777777" w:rsidR="00E34254" w:rsidRPr="006021AD" w:rsidRDefault="00E34254" w:rsidP="003E06FF">
            <w:pPr>
              <w:pStyle w:val="ae"/>
              <w:spacing w:before="0" w:after="0"/>
              <w:ind w:right="300"/>
              <w:jc w:val="center"/>
              <w:rPr>
                <w:rFonts w:cs="Times New Roman"/>
              </w:rPr>
            </w:pPr>
          </w:p>
        </w:tc>
      </w:tr>
      <w:tr w:rsidR="00E34254" w:rsidRPr="006021AD" w14:paraId="5AADAB31" w14:textId="77777777" w:rsidTr="00E34254">
        <w:tc>
          <w:tcPr>
            <w:tcW w:w="675" w:type="dxa"/>
          </w:tcPr>
          <w:p w14:paraId="040D7C49" w14:textId="77777777" w:rsidR="00E34254" w:rsidRPr="006021AD" w:rsidRDefault="00E34254" w:rsidP="00DF17D3">
            <w:pPr>
              <w:pStyle w:val="ae"/>
              <w:spacing w:before="0" w:after="0"/>
              <w:jc w:val="center"/>
              <w:rPr>
                <w:rFonts w:cs="Times New Roman"/>
              </w:rPr>
            </w:pPr>
            <w:r>
              <w:rPr>
                <w:rFonts w:cs="Times New Roman"/>
              </w:rPr>
              <w:t>119</w:t>
            </w:r>
          </w:p>
        </w:tc>
        <w:tc>
          <w:tcPr>
            <w:tcW w:w="5529" w:type="dxa"/>
          </w:tcPr>
          <w:p w14:paraId="1465AE6D" w14:textId="77777777" w:rsidR="00E34254" w:rsidRPr="006021AD" w:rsidRDefault="00E34254" w:rsidP="00062E49">
            <w:pPr>
              <w:pStyle w:val="ae"/>
              <w:spacing w:before="0" w:after="0"/>
              <w:jc w:val="center"/>
              <w:rPr>
                <w:rFonts w:cs="Times New Roman"/>
              </w:rPr>
            </w:pPr>
            <w:r>
              <w:rPr>
                <w:rFonts w:cs="Times New Roman"/>
              </w:rPr>
              <w:t>Построение равносторонних треугольников</w:t>
            </w:r>
          </w:p>
        </w:tc>
        <w:tc>
          <w:tcPr>
            <w:tcW w:w="992" w:type="dxa"/>
          </w:tcPr>
          <w:p w14:paraId="1BE13E07" w14:textId="77777777" w:rsidR="00E34254" w:rsidRDefault="00E34254" w:rsidP="00496B0E">
            <w:pPr>
              <w:pStyle w:val="ae"/>
              <w:spacing w:before="0" w:after="0"/>
              <w:jc w:val="center"/>
              <w:rPr>
                <w:rFonts w:cs="Times New Roman"/>
              </w:rPr>
            </w:pPr>
          </w:p>
        </w:tc>
        <w:tc>
          <w:tcPr>
            <w:tcW w:w="992" w:type="dxa"/>
          </w:tcPr>
          <w:p w14:paraId="2B154F63"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B934F52" w14:textId="77777777" w:rsidR="00E34254" w:rsidRPr="006021AD" w:rsidRDefault="00E34254" w:rsidP="003E06FF">
            <w:pPr>
              <w:pStyle w:val="ae"/>
              <w:spacing w:before="0" w:after="0"/>
              <w:ind w:right="300"/>
              <w:jc w:val="center"/>
              <w:rPr>
                <w:rFonts w:cs="Times New Roman"/>
              </w:rPr>
            </w:pPr>
          </w:p>
        </w:tc>
        <w:tc>
          <w:tcPr>
            <w:tcW w:w="992" w:type="dxa"/>
          </w:tcPr>
          <w:p w14:paraId="0D56EC23" w14:textId="77777777" w:rsidR="00E34254" w:rsidRPr="006021AD" w:rsidRDefault="00E34254" w:rsidP="003E06FF">
            <w:pPr>
              <w:pStyle w:val="ae"/>
              <w:spacing w:before="0" w:after="0"/>
              <w:ind w:right="300"/>
              <w:jc w:val="center"/>
              <w:rPr>
                <w:rFonts w:cs="Times New Roman"/>
              </w:rPr>
            </w:pPr>
          </w:p>
        </w:tc>
      </w:tr>
      <w:tr w:rsidR="00E34254" w:rsidRPr="006021AD" w14:paraId="1A03513F" w14:textId="77777777" w:rsidTr="00E34254">
        <w:tc>
          <w:tcPr>
            <w:tcW w:w="675" w:type="dxa"/>
          </w:tcPr>
          <w:p w14:paraId="538D64A5" w14:textId="77777777" w:rsidR="00E34254" w:rsidRPr="006021AD" w:rsidRDefault="00E34254" w:rsidP="00DF17D3">
            <w:pPr>
              <w:pStyle w:val="ae"/>
              <w:spacing w:before="0" w:after="0"/>
              <w:jc w:val="center"/>
              <w:rPr>
                <w:rFonts w:cs="Times New Roman"/>
              </w:rPr>
            </w:pPr>
            <w:r>
              <w:rPr>
                <w:rFonts w:cs="Times New Roman"/>
              </w:rPr>
              <w:t>120</w:t>
            </w:r>
          </w:p>
        </w:tc>
        <w:tc>
          <w:tcPr>
            <w:tcW w:w="5529" w:type="dxa"/>
          </w:tcPr>
          <w:p w14:paraId="725AF2B8" w14:textId="77777777" w:rsidR="00E34254" w:rsidRPr="006021AD" w:rsidRDefault="00E34254" w:rsidP="00062E49">
            <w:pPr>
              <w:pStyle w:val="ae"/>
              <w:spacing w:before="0" w:after="0"/>
              <w:jc w:val="center"/>
              <w:rPr>
                <w:rFonts w:cs="Times New Roman"/>
              </w:rPr>
            </w:pPr>
            <w:r>
              <w:rPr>
                <w:rFonts w:cs="Times New Roman"/>
              </w:rPr>
              <w:t>Круг, окружность</w:t>
            </w:r>
          </w:p>
        </w:tc>
        <w:tc>
          <w:tcPr>
            <w:tcW w:w="992" w:type="dxa"/>
          </w:tcPr>
          <w:p w14:paraId="261E6273" w14:textId="77777777" w:rsidR="00E34254" w:rsidRDefault="00E34254" w:rsidP="00496B0E">
            <w:pPr>
              <w:pStyle w:val="ae"/>
              <w:spacing w:before="0" w:after="0"/>
              <w:jc w:val="center"/>
              <w:rPr>
                <w:rFonts w:cs="Times New Roman"/>
              </w:rPr>
            </w:pPr>
          </w:p>
        </w:tc>
        <w:tc>
          <w:tcPr>
            <w:tcW w:w="992" w:type="dxa"/>
          </w:tcPr>
          <w:p w14:paraId="76B394F0"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265C01C" w14:textId="77777777" w:rsidR="00E34254" w:rsidRPr="006021AD" w:rsidRDefault="00E34254" w:rsidP="003E06FF">
            <w:pPr>
              <w:pStyle w:val="ae"/>
              <w:spacing w:before="0" w:after="0"/>
              <w:ind w:right="300"/>
              <w:jc w:val="center"/>
              <w:rPr>
                <w:rFonts w:cs="Times New Roman"/>
              </w:rPr>
            </w:pPr>
          </w:p>
        </w:tc>
        <w:tc>
          <w:tcPr>
            <w:tcW w:w="992" w:type="dxa"/>
          </w:tcPr>
          <w:p w14:paraId="7487D500" w14:textId="77777777" w:rsidR="00E34254" w:rsidRPr="006021AD" w:rsidRDefault="00E34254" w:rsidP="003E06FF">
            <w:pPr>
              <w:pStyle w:val="ae"/>
              <w:spacing w:before="0" w:after="0"/>
              <w:ind w:right="300"/>
              <w:jc w:val="center"/>
              <w:rPr>
                <w:rFonts w:cs="Times New Roman"/>
              </w:rPr>
            </w:pPr>
          </w:p>
        </w:tc>
      </w:tr>
      <w:tr w:rsidR="00E34254" w:rsidRPr="006021AD" w14:paraId="7754D25B" w14:textId="77777777" w:rsidTr="00E34254">
        <w:trPr>
          <w:trHeight w:val="108"/>
        </w:trPr>
        <w:tc>
          <w:tcPr>
            <w:tcW w:w="675" w:type="dxa"/>
          </w:tcPr>
          <w:p w14:paraId="0C509543" w14:textId="77777777" w:rsidR="00E34254" w:rsidRPr="006021AD" w:rsidRDefault="00E34254" w:rsidP="00DF17D3">
            <w:pPr>
              <w:pStyle w:val="ae"/>
              <w:spacing w:before="0" w:after="0"/>
              <w:jc w:val="center"/>
              <w:rPr>
                <w:rFonts w:cs="Times New Roman"/>
              </w:rPr>
            </w:pPr>
            <w:r>
              <w:rPr>
                <w:rFonts w:cs="Times New Roman"/>
              </w:rPr>
              <w:t>121</w:t>
            </w:r>
          </w:p>
        </w:tc>
        <w:tc>
          <w:tcPr>
            <w:tcW w:w="5529" w:type="dxa"/>
          </w:tcPr>
          <w:p w14:paraId="0A7AE7BC" w14:textId="77777777" w:rsidR="00E34254" w:rsidRPr="006021AD" w:rsidRDefault="00E34254" w:rsidP="00062E49">
            <w:pPr>
              <w:pStyle w:val="ae"/>
              <w:spacing w:before="0" w:after="0"/>
              <w:jc w:val="center"/>
              <w:rPr>
                <w:rFonts w:cs="Times New Roman"/>
              </w:rPr>
            </w:pPr>
            <w:r>
              <w:rPr>
                <w:rFonts w:cs="Times New Roman"/>
              </w:rPr>
              <w:t>Линии в круге</w:t>
            </w:r>
          </w:p>
        </w:tc>
        <w:tc>
          <w:tcPr>
            <w:tcW w:w="992" w:type="dxa"/>
          </w:tcPr>
          <w:p w14:paraId="2818DA36" w14:textId="77777777" w:rsidR="00E34254" w:rsidRDefault="00E34254" w:rsidP="00496B0E">
            <w:pPr>
              <w:pStyle w:val="ae"/>
              <w:spacing w:before="0" w:after="0"/>
              <w:jc w:val="center"/>
              <w:rPr>
                <w:rFonts w:cs="Times New Roman"/>
              </w:rPr>
            </w:pPr>
          </w:p>
        </w:tc>
        <w:tc>
          <w:tcPr>
            <w:tcW w:w="992" w:type="dxa"/>
          </w:tcPr>
          <w:p w14:paraId="5C7804F6"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036325D1" w14:textId="77777777" w:rsidR="00E34254" w:rsidRPr="006021AD" w:rsidRDefault="00E34254" w:rsidP="003E06FF">
            <w:pPr>
              <w:pStyle w:val="ae"/>
              <w:spacing w:before="0" w:after="0"/>
              <w:ind w:right="300"/>
              <w:jc w:val="center"/>
              <w:rPr>
                <w:rFonts w:cs="Times New Roman"/>
              </w:rPr>
            </w:pPr>
          </w:p>
        </w:tc>
        <w:tc>
          <w:tcPr>
            <w:tcW w:w="992" w:type="dxa"/>
          </w:tcPr>
          <w:p w14:paraId="0DAE6B3E" w14:textId="77777777" w:rsidR="00E34254" w:rsidRPr="006021AD" w:rsidRDefault="00E34254" w:rsidP="003E06FF">
            <w:pPr>
              <w:pStyle w:val="ae"/>
              <w:spacing w:before="0" w:after="0"/>
              <w:ind w:right="300"/>
              <w:jc w:val="center"/>
              <w:rPr>
                <w:rFonts w:cs="Times New Roman"/>
              </w:rPr>
            </w:pPr>
          </w:p>
        </w:tc>
      </w:tr>
      <w:tr w:rsidR="00E34254" w:rsidRPr="006021AD" w14:paraId="31676354" w14:textId="77777777" w:rsidTr="00E34254">
        <w:tc>
          <w:tcPr>
            <w:tcW w:w="675" w:type="dxa"/>
          </w:tcPr>
          <w:p w14:paraId="0C16ED0A" w14:textId="77777777" w:rsidR="00E34254" w:rsidRPr="006021AD" w:rsidRDefault="00E34254" w:rsidP="00DF17D3">
            <w:pPr>
              <w:pStyle w:val="ae"/>
              <w:spacing w:before="0" w:after="0"/>
              <w:jc w:val="center"/>
              <w:rPr>
                <w:rFonts w:cs="Times New Roman"/>
              </w:rPr>
            </w:pPr>
            <w:r>
              <w:rPr>
                <w:rFonts w:cs="Times New Roman"/>
              </w:rPr>
              <w:t>122</w:t>
            </w:r>
          </w:p>
        </w:tc>
        <w:tc>
          <w:tcPr>
            <w:tcW w:w="5529" w:type="dxa"/>
          </w:tcPr>
          <w:p w14:paraId="66905566" w14:textId="77777777" w:rsidR="00E34254" w:rsidRPr="006021AD" w:rsidRDefault="00E34254" w:rsidP="00062E49">
            <w:pPr>
              <w:pStyle w:val="ae"/>
              <w:spacing w:before="0" w:after="0"/>
              <w:jc w:val="center"/>
              <w:rPr>
                <w:rFonts w:cs="Times New Roman"/>
              </w:rPr>
            </w:pPr>
            <w:r>
              <w:rPr>
                <w:rFonts w:cs="Times New Roman"/>
              </w:rPr>
              <w:t>Масштаб</w:t>
            </w:r>
          </w:p>
        </w:tc>
        <w:tc>
          <w:tcPr>
            <w:tcW w:w="992" w:type="dxa"/>
          </w:tcPr>
          <w:p w14:paraId="4A290FCF" w14:textId="77777777" w:rsidR="00E34254" w:rsidRDefault="00E34254" w:rsidP="00496B0E">
            <w:pPr>
              <w:pStyle w:val="ae"/>
              <w:spacing w:before="0" w:after="0"/>
              <w:jc w:val="center"/>
              <w:rPr>
                <w:rFonts w:cs="Times New Roman"/>
              </w:rPr>
            </w:pPr>
          </w:p>
        </w:tc>
        <w:tc>
          <w:tcPr>
            <w:tcW w:w="992" w:type="dxa"/>
          </w:tcPr>
          <w:p w14:paraId="2450454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367F714A" w14:textId="77777777" w:rsidR="00E34254" w:rsidRPr="006021AD" w:rsidRDefault="00E34254" w:rsidP="003E06FF">
            <w:pPr>
              <w:pStyle w:val="ae"/>
              <w:spacing w:before="0" w:after="0"/>
              <w:ind w:right="300"/>
              <w:jc w:val="center"/>
              <w:rPr>
                <w:rFonts w:cs="Times New Roman"/>
              </w:rPr>
            </w:pPr>
          </w:p>
        </w:tc>
        <w:tc>
          <w:tcPr>
            <w:tcW w:w="992" w:type="dxa"/>
          </w:tcPr>
          <w:p w14:paraId="522A0750" w14:textId="77777777" w:rsidR="00E34254" w:rsidRPr="006021AD" w:rsidRDefault="00E34254" w:rsidP="003E06FF">
            <w:pPr>
              <w:pStyle w:val="ae"/>
              <w:spacing w:before="0" w:after="0"/>
              <w:ind w:right="300"/>
              <w:jc w:val="center"/>
              <w:rPr>
                <w:rFonts w:cs="Times New Roman"/>
              </w:rPr>
            </w:pPr>
          </w:p>
        </w:tc>
      </w:tr>
      <w:tr w:rsidR="00E34254" w:rsidRPr="006021AD" w14:paraId="646F294C" w14:textId="77777777" w:rsidTr="00E34254">
        <w:tc>
          <w:tcPr>
            <w:tcW w:w="6204" w:type="dxa"/>
            <w:gridSpan w:val="2"/>
          </w:tcPr>
          <w:p w14:paraId="665A4A21" w14:textId="77777777" w:rsidR="00E34254" w:rsidRPr="00566E4C" w:rsidRDefault="00E34254" w:rsidP="006102EF">
            <w:pPr>
              <w:pStyle w:val="ae"/>
              <w:spacing w:before="0" w:after="0"/>
              <w:ind w:left="1080" w:right="300"/>
              <w:rPr>
                <w:rFonts w:cs="Times New Roman"/>
                <w:b/>
              </w:rPr>
            </w:pPr>
            <w:r>
              <w:rPr>
                <w:rFonts w:cs="Times New Roman"/>
                <w:b/>
              </w:rPr>
              <w:t>ВСЕ ДЕЙСТВИЯ В ПРЕДЕЛАХ 1000 (9 ч.)</w:t>
            </w:r>
          </w:p>
        </w:tc>
        <w:tc>
          <w:tcPr>
            <w:tcW w:w="992" w:type="dxa"/>
          </w:tcPr>
          <w:p w14:paraId="30DAD22B" w14:textId="77777777" w:rsidR="00E34254" w:rsidRDefault="00E34254" w:rsidP="006102EF">
            <w:pPr>
              <w:pStyle w:val="ae"/>
              <w:spacing w:before="0" w:after="0"/>
              <w:ind w:left="1080" w:right="300"/>
              <w:rPr>
                <w:rFonts w:cs="Times New Roman"/>
                <w:b/>
              </w:rPr>
            </w:pPr>
          </w:p>
        </w:tc>
        <w:tc>
          <w:tcPr>
            <w:tcW w:w="3685" w:type="dxa"/>
            <w:gridSpan w:val="3"/>
          </w:tcPr>
          <w:p w14:paraId="55BD90F7" w14:textId="77777777" w:rsidR="00E34254" w:rsidRDefault="00E34254" w:rsidP="006102EF">
            <w:pPr>
              <w:pStyle w:val="ae"/>
              <w:spacing w:before="0" w:after="0"/>
              <w:ind w:left="1080" w:right="300"/>
              <w:rPr>
                <w:rFonts w:cs="Times New Roman"/>
                <w:b/>
              </w:rPr>
            </w:pPr>
          </w:p>
        </w:tc>
      </w:tr>
      <w:tr w:rsidR="00E34254" w:rsidRPr="006021AD" w14:paraId="5AA177C4" w14:textId="77777777" w:rsidTr="00E34254">
        <w:tc>
          <w:tcPr>
            <w:tcW w:w="675" w:type="dxa"/>
          </w:tcPr>
          <w:p w14:paraId="17903316" w14:textId="77777777" w:rsidR="00E34254" w:rsidRPr="006021AD" w:rsidRDefault="00E34254" w:rsidP="00DF17D3">
            <w:pPr>
              <w:pStyle w:val="ae"/>
              <w:spacing w:before="0" w:after="0"/>
              <w:jc w:val="center"/>
              <w:rPr>
                <w:rFonts w:cs="Times New Roman"/>
              </w:rPr>
            </w:pPr>
            <w:r>
              <w:rPr>
                <w:rFonts w:cs="Times New Roman"/>
              </w:rPr>
              <w:lastRenderedPageBreak/>
              <w:t>123</w:t>
            </w:r>
          </w:p>
        </w:tc>
        <w:tc>
          <w:tcPr>
            <w:tcW w:w="5529" w:type="dxa"/>
          </w:tcPr>
          <w:p w14:paraId="12048ABE" w14:textId="77777777" w:rsidR="00E34254" w:rsidRPr="006021AD" w:rsidRDefault="00E34254" w:rsidP="00062E49">
            <w:pPr>
              <w:pStyle w:val="ae"/>
              <w:spacing w:before="0" w:after="0"/>
              <w:jc w:val="center"/>
              <w:rPr>
                <w:rFonts w:cs="Times New Roman"/>
              </w:rPr>
            </w:pPr>
            <w:r>
              <w:rPr>
                <w:rFonts w:cs="Times New Roman"/>
              </w:rPr>
              <w:t>Нумерация в пределах 1000</w:t>
            </w:r>
          </w:p>
        </w:tc>
        <w:tc>
          <w:tcPr>
            <w:tcW w:w="992" w:type="dxa"/>
          </w:tcPr>
          <w:p w14:paraId="534B53E5" w14:textId="7AADFCFB" w:rsidR="00E34254" w:rsidRDefault="00EB5CAE" w:rsidP="00496B0E">
            <w:pPr>
              <w:pStyle w:val="ae"/>
              <w:spacing w:before="0" w:after="0"/>
              <w:jc w:val="center"/>
              <w:rPr>
                <w:rFonts w:cs="Times New Roman"/>
              </w:rPr>
            </w:pPr>
            <w:r>
              <w:rPr>
                <w:rFonts w:cs="Times New Roman"/>
              </w:rPr>
              <w:t>Урок « Цифры»</w:t>
            </w:r>
          </w:p>
        </w:tc>
        <w:tc>
          <w:tcPr>
            <w:tcW w:w="992" w:type="dxa"/>
          </w:tcPr>
          <w:p w14:paraId="0BDE4CDD"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6A377780" w14:textId="77777777" w:rsidR="00E34254" w:rsidRPr="006021AD" w:rsidRDefault="00E34254" w:rsidP="003E06FF">
            <w:pPr>
              <w:pStyle w:val="ae"/>
              <w:spacing w:before="0" w:after="0"/>
              <w:ind w:right="300"/>
              <w:jc w:val="center"/>
              <w:rPr>
                <w:rFonts w:cs="Times New Roman"/>
              </w:rPr>
            </w:pPr>
          </w:p>
        </w:tc>
        <w:tc>
          <w:tcPr>
            <w:tcW w:w="992" w:type="dxa"/>
          </w:tcPr>
          <w:p w14:paraId="6CF052B2" w14:textId="77777777" w:rsidR="00E34254" w:rsidRPr="006021AD" w:rsidRDefault="00E34254" w:rsidP="003E06FF">
            <w:pPr>
              <w:pStyle w:val="ae"/>
              <w:spacing w:before="0" w:after="0"/>
              <w:ind w:right="300"/>
              <w:jc w:val="center"/>
              <w:rPr>
                <w:rFonts w:cs="Times New Roman"/>
              </w:rPr>
            </w:pPr>
          </w:p>
        </w:tc>
      </w:tr>
      <w:tr w:rsidR="00E34254" w:rsidRPr="006021AD" w14:paraId="26F01097" w14:textId="77777777" w:rsidTr="00E34254">
        <w:tc>
          <w:tcPr>
            <w:tcW w:w="675" w:type="dxa"/>
          </w:tcPr>
          <w:p w14:paraId="7F7C72D7" w14:textId="77777777" w:rsidR="00E34254" w:rsidRPr="006021AD" w:rsidRDefault="00E34254" w:rsidP="009E7A07">
            <w:pPr>
              <w:pStyle w:val="ae"/>
              <w:spacing w:before="0" w:after="0"/>
              <w:rPr>
                <w:rFonts w:cs="Times New Roman"/>
              </w:rPr>
            </w:pPr>
            <w:r>
              <w:rPr>
                <w:rFonts w:cs="Times New Roman"/>
              </w:rPr>
              <w:t>124</w:t>
            </w:r>
          </w:p>
        </w:tc>
        <w:tc>
          <w:tcPr>
            <w:tcW w:w="5529" w:type="dxa"/>
          </w:tcPr>
          <w:p w14:paraId="644E9DBC" w14:textId="77777777" w:rsidR="00E34254" w:rsidRPr="006021AD" w:rsidRDefault="00E34254" w:rsidP="00062E49">
            <w:pPr>
              <w:pStyle w:val="ae"/>
              <w:spacing w:before="0" w:after="0"/>
              <w:jc w:val="center"/>
              <w:rPr>
                <w:rFonts w:cs="Times New Roman"/>
              </w:rPr>
            </w:pPr>
            <w:r>
              <w:rPr>
                <w:rFonts w:cs="Times New Roman"/>
              </w:rPr>
              <w:t>Решение задач и примеров в пределах 1000</w:t>
            </w:r>
          </w:p>
        </w:tc>
        <w:tc>
          <w:tcPr>
            <w:tcW w:w="992" w:type="dxa"/>
          </w:tcPr>
          <w:p w14:paraId="37062A69" w14:textId="77777777" w:rsidR="00E34254" w:rsidRDefault="00E34254" w:rsidP="00496B0E">
            <w:pPr>
              <w:pStyle w:val="ae"/>
              <w:spacing w:before="0" w:after="0"/>
              <w:jc w:val="center"/>
              <w:rPr>
                <w:rFonts w:cs="Times New Roman"/>
              </w:rPr>
            </w:pPr>
          </w:p>
        </w:tc>
        <w:tc>
          <w:tcPr>
            <w:tcW w:w="992" w:type="dxa"/>
          </w:tcPr>
          <w:p w14:paraId="0295D451"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8FED68E" w14:textId="77777777" w:rsidR="00E34254" w:rsidRPr="006021AD" w:rsidRDefault="00E34254" w:rsidP="003E06FF">
            <w:pPr>
              <w:pStyle w:val="ae"/>
              <w:spacing w:before="0" w:after="0"/>
              <w:ind w:right="300"/>
              <w:jc w:val="center"/>
              <w:rPr>
                <w:rFonts w:cs="Times New Roman"/>
              </w:rPr>
            </w:pPr>
          </w:p>
        </w:tc>
        <w:tc>
          <w:tcPr>
            <w:tcW w:w="992" w:type="dxa"/>
          </w:tcPr>
          <w:p w14:paraId="7379E917" w14:textId="77777777" w:rsidR="00E34254" w:rsidRPr="006021AD" w:rsidRDefault="00E34254" w:rsidP="003E06FF">
            <w:pPr>
              <w:pStyle w:val="ae"/>
              <w:spacing w:before="0" w:after="0"/>
              <w:ind w:right="300"/>
              <w:jc w:val="center"/>
              <w:rPr>
                <w:rFonts w:cs="Times New Roman"/>
              </w:rPr>
            </w:pPr>
          </w:p>
        </w:tc>
      </w:tr>
      <w:tr w:rsidR="00E34254" w:rsidRPr="006021AD" w14:paraId="7471A5B0" w14:textId="77777777" w:rsidTr="00E34254">
        <w:tc>
          <w:tcPr>
            <w:tcW w:w="675" w:type="dxa"/>
          </w:tcPr>
          <w:p w14:paraId="62B946CC" w14:textId="77777777" w:rsidR="00E34254" w:rsidRPr="006021AD" w:rsidRDefault="00E34254" w:rsidP="00DF17D3">
            <w:pPr>
              <w:pStyle w:val="ae"/>
              <w:spacing w:before="0" w:after="0"/>
              <w:jc w:val="center"/>
              <w:rPr>
                <w:rFonts w:cs="Times New Roman"/>
              </w:rPr>
            </w:pPr>
            <w:r>
              <w:rPr>
                <w:rFonts w:cs="Times New Roman"/>
              </w:rPr>
              <w:t>125</w:t>
            </w:r>
          </w:p>
        </w:tc>
        <w:tc>
          <w:tcPr>
            <w:tcW w:w="5529" w:type="dxa"/>
          </w:tcPr>
          <w:p w14:paraId="78DDE70F" w14:textId="77777777" w:rsidR="00E34254" w:rsidRPr="006021AD" w:rsidRDefault="00E34254" w:rsidP="00062E49">
            <w:pPr>
              <w:pStyle w:val="ae"/>
              <w:spacing w:before="0" w:after="0"/>
              <w:jc w:val="center"/>
              <w:rPr>
                <w:rFonts w:cs="Times New Roman"/>
              </w:rPr>
            </w:pPr>
            <w:r>
              <w:rPr>
                <w:rFonts w:cs="Times New Roman"/>
              </w:rPr>
              <w:t>Сложение и вычитание чисел, полученных при измерении</w:t>
            </w:r>
          </w:p>
        </w:tc>
        <w:tc>
          <w:tcPr>
            <w:tcW w:w="992" w:type="dxa"/>
          </w:tcPr>
          <w:p w14:paraId="73F61A50" w14:textId="77777777" w:rsidR="00E34254" w:rsidRDefault="00E34254" w:rsidP="00496B0E">
            <w:pPr>
              <w:pStyle w:val="ae"/>
              <w:spacing w:before="0" w:after="0"/>
              <w:jc w:val="center"/>
              <w:rPr>
                <w:rFonts w:cs="Times New Roman"/>
              </w:rPr>
            </w:pPr>
          </w:p>
        </w:tc>
        <w:tc>
          <w:tcPr>
            <w:tcW w:w="992" w:type="dxa"/>
          </w:tcPr>
          <w:p w14:paraId="435C769C"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D3F08C7" w14:textId="77777777" w:rsidR="00E34254" w:rsidRPr="006021AD" w:rsidRDefault="00E34254" w:rsidP="003E06FF">
            <w:pPr>
              <w:pStyle w:val="ae"/>
              <w:spacing w:before="0" w:after="0"/>
              <w:ind w:right="300"/>
              <w:jc w:val="center"/>
              <w:rPr>
                <w:rFonts w:cs="Times New Roman"/>
              </w:rPr>
            </w:pPr>
          </w:p>
        </w:tc>
        <w:tc>
          <w:tcPr>
            <w:tcW w:w="992" w:type="dxa"/>
          </w:tcPr>
          <w:p w14:paraId="0640866D" w14:textId="77777777" w:rsidR="00E34254" w:rsidRPr="006021AD" w:rsidRDefault="00E34254" w:rsidP="003E06FF">
            <w:pPr>
              <w:pStyle w:val="ae"/>
              <w:spacing w:before="0" w:after="0"/>
              <w:ind w:right="300"/>
              <w:jc w:val="center"/>
              <w:rPr>
                <w:rFonts w:cs="Times New Roman"/>
              </w:rPr>
            </w:pPr>
          </w:p>
        </w:tc>
      </w:tr>
      <w:tr w:rsidR="00E34254" w:rsidRPr="006021AD" w14:paraId="1DDAEA15" w14:textId="77777777" w:rsidTr="00E34254">
        <w:tc>
          <w:tcPr>
            <w:tcW w:w="675" w:type="dxa"/>
          </w:tcPr>
          <w:p w14:paraId="46EE4394" w14:textId="77777777" w:rsidR="00E34254" w:rsidRPr="006021AD" w:rsidRDefault="00E34254" w:rsidP="00DF17D3">
            <w:pPr>
              <w:pStyle w:val="ae"/>
              <w:spacing w:before="0" w:after="0"/>
              <w:jc w:val="center"/>
              <w:rPr>
                <w:rFonts w:cs="Times New Roman"/>
              </w:rPr>
            </w:pPr>
            <w:r>
              <w:rPr>
                <w:rFonts w:cs="Times New Roman"/>
              </w:rPr>
              <w:t>126</w:t>
            </w:r>
          </w:p>
        </w:tc>
        <w:tc>
          <w:tcPr>
            <w:tcW w:w="5529" w:type="dxa"/>
          </w:tcPr>
          <w:p w14:paraId="3DA35B4F" w14:textId="77777777" w:rsidR="00E34254" w:rsidRPr="006021AD" w:rsidRDefault="00E34254" w:rsidP="009A1A28">
            <w:pPr>
              <w:pStyle w:val="ae"/>
              <w:spacing w:before="0" w:after="0"/>
              <w:jc w:val="center"/>
              <w:rPr>
                <w:rFonts w:cs="Times New Roman"/>
              </w:rPr>
            </w:pPr>
            <w:r>
              <w:rPr>
                <w:rFonts w:cs="Times New Roman"/>
              </w:rPr>
              <w:t>Увеличение, уменьшение числа в несколько раз, нахождение его части</w:t>
            </w:r>
          </w:p>
        </w:tc>
        <w:tc>
          <w:tcPr>
            <w:tcW w:w="992" w:type="dxa"/>
          </w:tcPr>
          <w:p w14:paraId="3EF2B7AC" w14:textId="77777777" w:rsidR="00E34254" w:rsidRDefault="00E34254" w:rsidP="00496B0E">
            <w:pPr>
              <w:pStyle w:val="ae"/>
              <w:spacing w:before="0" w:after="0"/>
              <w:jc w:val="center"/>
              <w:rPr>
                <w:rFonts w:cs="Times New Roman"/>
              </w:rPr>
            </w:pPr>
          </w:p>
        </w:tc>
        <w:tc>
          <w:tcPr>
            <w:tcW w:w="992" w:type="dxa"/>
          </w:tcPr>
          <w:p w14:paraId="007D1063"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58EA63B4" w14:textId="77777777" w:rsidR="00E34254" w:rsidRPr="006021AD" w:rsidRDefault="00E34254" w:rsidP="003E06FF">
            <w:pPr>
              <w:pStyle w:val="ae"/>
              <w:spacing w:before="0" w:after="0"/>
              <w:ind w:right="300"/>
              <w:jc w:val="center"/>
              <w:rPr>
                <w:rFonts w:cs="Times New Roman"/>
              </w:rPr>
            </w:pPr>
          </w:p>
        </w:tc>
        <w:tc>
          <w:tcPr>
            <w:tcW w:w="992" w:type="dxa"/>
          </w:tcPr>
          <w:p w14:paraId="32FFE402" w14:textId="77777777" w:rsidR="00E34254" w:rsidRPr="006021AD" w:rsidRDefault="00E34254" w:rsidP="003E06FF">
            <w:pPr>
              <w:pStyle w:val="ae"/>
              <w:spacing w:before="0" w:after="0"/>
              <w:ind w:right="300"/>
              <w:jc w:val="center"/>
              <w:rPr>
                <w:rFonts w:cs="Times New Roman"/>
              </w:rPr>
            </w:pPr>
          </w:p>
        </w:tc>
      </w:tr>
      <w:tr w:rsidR="00E34254" w:rsidRPr="006021AD" w14:paraId="587470AE" w14:textId="77777777" w:rsidTr="00E34254">
        <w:tc>
          <w:tcPr>
            <w:tcW w:w="675" w:type="dxa"/>
          </w:tcPr>
          <w:p w14:paraId="7252FACC" w14:textId="77777777" w:rsidR="00E34254" w:rsidRPr="006021AD" w:rsidRDefault="00E34254" w:rsidP="00DF17D3">
            <w:pPr>
              <w:pStyle w:val="ae"/>
              <w:spacing w:before="0" w:after="0"/>
              <w:jc w:val="center"/>
              <w:rPr>
                <w:rFonts w:cs="Times New Roman"/>
              </w:rPr>
            </w:pPr>
            <w:r>
              <w:rPr>
                <w:rFonts w:cs="Times New Roman"/>
              </w:rPr>
              <w:t>127</w:t>
            </w:r>
          </w:p>
        </w:tc>
        <w:tc>
          <w:tcPr>
            <w:tcW w:w="5529" w:type="dxa"/>
          </w:tcPr>
          <w:p w14:paraId="746C55C6" w14:textId="77777777" w:rsidR="00E34254" w:rsidRPr="006021AD" w:rsidRDefault="00E34254" w:rsidP="00062E49">
            <w:pPr>
              <w:pStyle w:val="ae"/>
              <w:spacing w:before="0" w:after="0"/>
              <w:jc w:val="center"/>
              <w:rPr>
                <w:rFonts w:cs="Times New Roman"/>
              </w:rPr>
            </w:pPr>
            <w:r>
              <w:rPr>
                <w:rFonts w:cs="Times New Roman"/>
              </w:rPr>
              <w:t>Нахождение суммы и разности чисел, полученных при измерении</w:t>
            </w:r>
          </w:p>
        </w:tc>
        <w:tc>
          <w:tcPr>
            <w:tcW w:w="992" w:type="dxa"/>
          </w:tcPr>
          <w:p w14:paraId="7B237BE5" w14:textId="77777777" w:rsidR="00E34254" w:rsidRDefault="00E34254" w:rsidP="00496B0E">
            <w:pPr>
              <w:pStyle w:val="ae"/>
              <w:spacing w:before="0" w:after="0"/>
              <w:jc w:val="center"/>
              <w:rPr>
                <w:rFonts w:cs="Times New Roman"/>
              </w:rPr>
            </w:pPr>
          </w:p>
        </w:tc>
        <w:tc>
          <w:tcPr>
            <w:tcW w:w="992" w:type="dxa"/>
          </w:tcPr>
          <w:p w14:paraId="1B5500D9"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70E33AA" w14:textId="77777777" w:rsidR="00E34254" w:rsidRPr="006021AD" w:rsidRDefault="00E34254" w:rsidP="003E06FF">
            <w:pPr>
              <w:pStyle w:val="ae"/>
              <w:spacing w:before="0" w:after="0"/>
              <w:ind w:right="300"/>
              <w:jc w:val="center"/>
              <w:rPr>
                <w:rFonts w:cs="Times New Roman"/>
              </w:rPr>
            </w:pPr>
          </w:p>
        </w:tc>
        <w:tc>
          <w:tcPr>
            <w:tcW w:w="992" w:type="dxa"/>
          </w:tcPr>
          <w:p w14:paraId="66E0C863" w14:textId="77777777" w:rsidR="00E34254" w:rsidRPr="006021AD" w:rsidRDefault="00E34254" w:rsidP="003E06FF">
            <w:pPr>
              <w:pStyle w:val="ae"/>
              <w:spacing w:before="0" w:after="0"/>
              <w:ind w:right="300"/>
              <w:jc w:val="center"/>
              <w:rPr>
                <w:rFonts w:cs="Times New Roman"/>
              </w:rPr>
            </w:pPr>
          </w:p>
        </w:tc>
      </w:tr>
      <w:tr w:rsidR="00E34254" w:rsidRPr="006021AD" w14:paraId="3FEDF584" w14:textId="77777777" w:rsidTr="00E34254">
        <w:tc>
          <w:tcPr>
            <w:tcW w:w="675" w:type="dxa"/>
          </w:tcPr>
          <w:p w14:paraId="0613A093" w14:textId="77777777" w:rsidR="00E34254" w:rsidRPr="006021AD" w:rsidRDefault="00E34254" w:rsidP="00DF17D3">
            <w:pPr>
              <w:pStyle w:val="ae"/>
              <w:spacing w:before="0" w:after="0"/>
              <w:jc w:val="center"/>
              <w:rPr>
                <w:rFonts w:cs="Times New Roman"/>
              </w:rPr>
            </w:pPr>
            <w:r>
              <w:rPr>
                <w:rFonts w:cs="Times New Roman"/>
              </w:rPr>
              <w:t>128</w:t>
            </w:r>
          </w:p>
        </w:tc>
        <w:tc>
          <w:tcPr>
            <w:tcW w:w="5529" w:type="dxa"/>
          </w:tcPr>
          <w:p w14:paraId="3A03E751" w14:textId="77777777" w:rsidR="00E34254" w:rsidRPr="006021AD" w:rsidRDefault="00E34254" w:rsidP="00062E49">
            <w:pPr>
              <w:pStyle w:val="ae"/>
              <w:spacing w:before="0" w:after="0"/>
              <w:jc w:val="center"/>
              <w:rPr>
                <w:rFonts w:cs="Times New Roman"/>
              </w:rPr>
            </w:pPr>
            <w:r>
              <w:rPr>
                <w:rFonts w:cs="Times New Roman"/>
              </w:rPr>
              <w:t>Сложение и вычитание в пределах 1000</w:t>
            </w:r>
          </w:p>
        </w:tc>
        <w:tc>
          <w:tcPr>
            <w:tcW w:w="992" w:type="dxa"/>
          </w:tcPr>
          <w:p w14:paraId="42CDE5F1" w14:textId="77777777" w:rsidR="00E34254" w:rsidRDefault="00E34254" w:rsidP="00496B0E">
            <w:pPr>
              <w:pStyle w:val="ae"/>
              <w:spacing w:before="0" w:after="0"/>
              <w:jc w:val="center"/>
              <w:rPr>
                <w:rFonts w:cs="Times New Roman"/>
              </w:rPr>
            </w:pPr>
          </w:p>
        </w:tc>
        <w:tc>
          <w:tcPr>
            <w:tcW w:w="992" w:type="dxa"/>
          </w:tcPr>
          <w:p w14:paraId="6FFB2E62"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122F4BA8" w14:textId="77777777" w:rsidR="00E34254" w:rsidRPr="006021AD" w:rsidRDefault="00E34254" w:rsidP="003E06FF">
            <w:pPr>
              <w:pStyle w:val="ae"/>
              <w:spacing w:before="0" w:after="0"/>
              <w:ind w:right="300"/>
              <w:jc w:val="center"/>
              <w:rPr>
                <w:rFonts w:cs="Times New Roman"/>
              </w:rPr>
            </w:pPr>
          </w:p>
        </w:tc>
        <w:tc>
          <w:tcPr>
            <w:tcW w:w="992" w:type="dxa"/>
          </w:tcPr>
          <w:p w14:paraId="3B762ECB" w14:textId="77777777" w:rsidR="00E34254" w:rsidRPr="006021AD" w:rsidRDefault="00E34254" w:rsidP="003E06FF">
            <w:pPr>
              <w:pStyle w:val="ae"/>
              <w:spacing w:before="0" w:after="0"/>
              <w:ind w:right="300"/>
              <w:jc w:val="center"/>
              <w:rPr>
                <w:rFonts w:cs="Times New Roman"/>
              </w:rPr>
            </w:pPr>
          </w:p>
        </w:tc>
      </w:tr>
      <w:tr w:rsidR="00E34254" w:rsidRPr="006021AD" w14:paraId="1D6FB438" w14:textId="77777777" w:rsidTr="00E34254">
        <w:tc>
          <w:tcPr>
            <w:tcW w:w="675" w:type="dxa"/>
          </w:tcPr>
          <w:p w14:paraId="26F0A5A4" w14:textId="77777777" w:rsidR="00E34254" w:rsidRPr="006021AD" w:rsidRDefault="00E34254" w:rsidP="00DF17D3">
            <w:pPr>
              <w:pStyle w:val="ae"/>
              <w:spacing w:before="0" w:after="0"/>
              <w:jc w:val="center"/>
              <w:rPr>
                <w:rFonts w:cs="Times New Roman"/>
              </w:rPr>
            </w:pPr>
            <w:r>
              <w:rPr>
                <w:rFonts w:cs="Times New Roman"/>
              </w:rPr>
              <w:t>129</w:t>
            </w:r>
          </w:p>
        </w:tc>
        <w:tc>
          <w:tcPr>
            <w:tcW w:w="5529" w:type="dxa"/>
          </w:tcPr>
          <w:p w14:paraId="790F5280" w14:textId="77777777" w:rsidR="00E34254" w:rsidRPr="006021AD" w:rsidRDefault="00E34254" w:rsidP="00062E49">
            <w:pPr>
              <w:pStyle w:val="ae"/>
              <w:spacing w:before="0" w:after="0"/>
              <w:jc w:val="center"/>
              <w:rPr>
                <w:rFonts w:cs="Times New Roman"/>
              </w:rPr>
            </w:pPr>
            <w:r>
              <w:rPr>
                <w:rFonts w:cs="Times New Roman"/>
              </w:rPr>
              <w:t>Умножение и деление двузначных чисел на однозначное без перехода через разряд</w:t>
            </w:r>
          </w:p>
        </w:tc>
        <w:tc>
          <w:tcPr>
            <w:tcW w:w="992" w:type="dxa"/>
          </w:tcPr>
          <w:p w14:paraId="5BDCF51B" w14:textId="77777777" w:rsidR="00E34254" w:rsidRDefault="00E34254" w:rsidP="00496B0E">
            <w:pPr>
              <w:pStyle w:val="ae"/>
              <w:spacing w:before="0" w:after="0"/>
              <w:jc w:val="center"/>
              <w:rPr>
                <w:rFonts w:cs="Times New Roman"/>
              </w:rPr>
            </w:pPr>
          </w:p>
        </w:tc>
        <w:tc>
          <w:tcPr>
            <w:tcW w:w="992" w:type="dxa"/>
          </w:tcPr>
          <w:p w14:paraId="46B3E958"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7F0BBB51" w14:textId="77777777" w:rsidR="00E34254" w:rsidRPr="006021AD" w:rsidRDefault="00E34254" w:rsidP="003E06FF">
            <w:pPr>
              <w:pStyle w:val="ae"/>
              <w:spacing w:before="0" w:after="0"/>
              <w:ind w:right="300"/>
              <w:jc w:val="center"/>
              <w:rPr>
                <w:rFonts w:cs="Times New Roman"/>
              </w:rPr>
            </w:pPr>
          </w:p>
        </w:tc>
        <w:tc>
          <w:tcPr>
            <w:tcW w:w="992" w:type="dxa"/>
          </w:tcPr>
          <w:p w14:paraId="001E1747" w14:textId="77777777" w:rsidR="00E34254" w:rsidRPr="006021AD" w:rsidRDefault="00E34254" w:rsidP="003E06FF">
            <w:pPr>
              <w:pStyle w:val="ae"/>
              <w:spacing w:before="0" w:after="0"/>
              <w:ind w:right="300"/>
              <w:jc w:val="center"/>
              <w:rPr>
                <w:rFonts w:cs="Times New Roman"/>
              </w:rPr>
            </w:pPr>
          </w:p>
        </w:tc>
      </w:tr>
      <w:tr w:rsidR="00E34254" w:rsidRPr="006021AD" w14:paraId="5E7F7682" w14:textId="77777777" w:rsidTr="00E34254">
        <w:tc>
          <w:tcPr>
            <w:tcW w:w="675" w:type="dxa"/>
          </w:tcPr>
          <w:p w14:paraId="61618F60" w14:textId="77777777" w:rsidR="00E34254" w:rsidRPr="006021AD" w:rsidRDefault="00E34254" w:rsidP="00DF17D3">
            <w:pPr>
              <w:pStyle w:val="ae"/>
              <w:spacing w:before="0" w:after="0"/>
              <w:jc w:val="center"/>
              <w:rPr>
                <w:rFonts w:cs="Times New Roman"/>
              </w:rPr>
            </w:pPr>
            <w:r>
              <w:rPr>
                <w:rFonts w:cs="Times New Roman"/>
              </w:rPr>
              <w:t>130</w:t>
            </w:r>
          </w:p>
        </w:tc>
        <w:tc>
          <w:tcPr>
            <w:tcW w:w="5529" w:type="dxa"/>
          </w:tcPr>
          <w:p w14:paraId="76C64597" w14:textId="77777777" w:rsidR="00E34254" w:rsidRPr="006021AD" w:rsidRDefault="00E34254" w:rsidP="00062E49">
            <w:pPr>
              <w:pStyle w:val="ae"/>
              <w:spacing w:before="0" w:after="0"/>
              <w:jc w:val="center"/>
              <w:rPr>
                <w:rFonts w:cs="Times New Roman"/>
              </w:rPr>
            </w:pPr>
            <w:r>
              <w:rPr>
                <w:rFonts w:cs="Times New Roman"/>
              </w:rPr>
              <w:t>Решение примеров и задач на нахождение части числа</w:t>
            </w:r>
          </w:p>
        </w:tc>
        <w:tc>
          <w:tcPr>
            <w:tcW w:w="992" w:type="dxa"/>
          </w:tcPr>
          <w:p w14:paraId="2F68AB64" w14:textId="77777777" w:rsidR="00E34254" w:rsidRDefault="00E34254" w:rsidP="00496B0E">
            <w:pPr>
              <w:pStyle w:val="ae"/>
              <w:spacing w:before="0" w:after="0"/>
              <w:jc w:val="center"/>
              <w:rPr>
                <w:rFonts w:cs="Times New Roman"/>
              </w:rPr>
            </w:pPr>
          </w:p>
        </w:tc>
        <w:tc>
          <w:tcPr>
            <w:tcW w:w="992" w:type="dxa"/>
          </w:tcPr>
          <w:p w14:paraId="5D83E6C8"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28395D20" w14:textId="77777777" w:rsidR="00E34254" w:rsidRPr="006021AD" w:rsidRDefault="00E34254" w:rsidP="003E06FF">
            <w:pPr>
              <w:pStyle w:val="ae"/>
              <w:spacing w:before="0" w:after="0"/>
              <w:ind w:right="300"/>
              <w:jc w:val="center"/>
              <w:rPr>
                <w:rFonts w:cs="Times New Roman"/>
              </w:rPr>
            </w:pPr>
          </w:p>
        </w:tc>
        <w:tc>
          <w:tcPr>
            <w:tcW w:w="992" w:type="dxa"/>
          </w:tcPr>
          <w:p w14:paraId="3BB65FA1" w14:textId="77777777" w:rsidR="00E34254" w:rsidRPr="006021AD" w:rsidRDefault="00E34254" w:rsidP="003E06FF">
            <w:pPr>
              <w:pStyle w:val="ae"/>
              <w:spacing w:before="0" w:after="0"/>
              <w:ind w:right="300"/>
              <w:jc w:val="center"/>
              <w:rPr>
                <w:rFonts w:cs="Times New Roman"/>
              </w:rPr>
            </w:pPr>
          </w:p>
        </w:tc>
      </w:tr>
      <w:tr w:rsidR="00E34254" w:rsidRPr="006021AD" w14:paraId="6182C92A" w14:textId="77777777" w:rsidTr="00E34254">
        <w:tc>
          <w:tcPr>
            <w:tcW w:w="675" w:type="dxa"/>
          </w:tcPr>
          <w:p w14:paraId="5AF23CF4" w14:textId="77777777" w:rsidR="00E34254" w:rsidRPr="006021AD" w:rsidRDefault="00E34254" w:rsidP="00DF17D3">
            <w:pPr>
              <w:pStyle w:val="ae"/>
              <w:spacing w:before="0" w:after="0"/>
              <w:jc w:val="center"/>
              <w:rPr>
                <w:rFonts w:cs="Times New Roman"/>
              </w:rPr>
            </w:pPr>
            <w:r>
              <w:rPr>
                <w:rFonts w:cs="Times New Roman"/>
              </w:rPr>
              <w:t>131</w:t>
            </w:r>
          </w:p>
        </w:tc>
        <w:tc>
          <w:tcPr>
            <w:tcW w:w="5529" w:type="dxa"/>
          </w:tcPr>
          <w:p w14:paraId="1A1953C7" w14:textId="77777777" w:rsidR="00E34254" w:rsidRPr="006021AD" w:rsidRDefault="00E34254" w:rsidP="00BF7572">
            <w:pPr>
              <w:pStyle w:val="ae"/>
              <w:spacing w:before="0" w:after="0"/>
              <w:jc w:val="center"/>
              <w:rPr>
                <w:rFonts w:cs="Times New Roman"/>
              </w:rPr>
            </w:pPr>
            <w:r>
              <w:rPr>
                <w:rFonts w:cs="Times New Roman"/>
              </w:rPr>
              <w:t>Итоговая административная контрольная работа.</w:t>
            </w:r>
          </w:p>
        </w:tc>
        <w:tc>
          <w:tcPr>
            <w:tcW w:w="992" w:type="dxa"/>
          </w:tcPr>
          <w:p w14:paraId="58AFCBCA" w14:textId="77777777" w:rsidR="00E34254" w:rsidRDefault="00E34254" w:rsidP="00496B0E">
            <w:pPr>
              <w:pStyle w:val="ae"/>
              <w:spacing w:before="0" w:after="0"/>
              <w:jc w:val="center"/>
              <w:rPr>
                <w:rFonts w:cs="Times New Roman"/>
              </w:rPr>
            </w:pPr>
          </w:p>
        </w:tc>
        <w:tc>
          <w:tcPr>
            <w:tcW w:w="992" w:type="dxa"/>
          </w:tcPr>
          <w:p w14:paraId="6B29DDB2" w14:textId="77777777" w:rsidR="00E34254" w:rsidRPr="006021AD" w:rsidRDefault="00E34254" w:rsidP="00496B0E">
            <w:pPr>
              <w:pStyle w:val="ae"/>
              <w:spacing w:before="0" w:after="0"/>
              <w:jc w:val="center"/>
              <w:rPr>
                <w:rFonts w:cs="Times New Roman"/>
              </w:rPr>
            </w:pPr>
            <w:r>
              <w:rPr>
                <w:rFonts w:cs="Times New Roman"/>
              </w:rPr>
              <w:t>1</w:t>
            </w:r>
          </w:p>
        </w:tc>
        <w:tc>
          <w:tcPr>
            <w:tcW w:w="1701" w:type="dxa"/>
          </w:tcPr>
          <w:p w14:paraId="402AE349" w14:textId="77777777" w:rsidR="00E34254" w:rsidRPr="006021AD" w:rsidRDefault="00E34254" w:rsidP="003E06FF">
            <w:pPr>
              <w:pStyle w:val="ae"/>
              <w:spacing w:before="0" w:after="0"/>
              <w:ind w:right="300"/>
              <w:jc w:val="center"/>
              <w:rPr>
                <w:rFonts w:cs="Times New Roman"/>
              </w:rPr>
            </w:pPr>
          </w:p>
        </w:tc>
        <w:tc>
          <w:tcPr>
            <w:tcW w:w="992" w:type="dxa"/>
          </w:tcPr>
          <w:p w14:paraId="485E3778" w14:textId="77777777" w:rsidR="00E34254" w:rsidRPr="006021AD" w:rsidRDefault="00E34254" w:rsidP="003E06FF">
            <w:pPr>
              <w:pStyle w:val="ae"/>
              <w:spacing w:before="0" w:after="0"/>
              <w:ind w:right="300"/>
              <w:jc w:val="center"/>
              <w:rPr>
                <w:rFonts w:cs="Times New Roman"/>
              </w:rPr>
            </w:pPr>
          </w:p>
        </w:tc>
      </w:tr>
      <w:tr w:rsidR="00E34254" w:rsidRPr="00237AA5" w14:paraId="458D01F8" w14:textId="77777777" w:rsidTr="00E34254">
        <w:tc>
          <w:tcPr>
            <w:tcW w:w="675" w:type="dxa"/>
          </w:tcPr>
          <w:p w14:paraId="716C308A" w14:textId="77777777" w:rsidR="00E34254" w:rsidRPr="00237AA5" w:rsidRDefault="00E34254" w:rsidP="00DF17D3">
            <w:pPr>
              <w:pStyle w:val="ae"/>
              <w:spacing w:before="0" w:after="0"/>
              <w:jc w:val="center"/>
              <w:rPr>
                <w:rFonts w:cs="Times New Roman"/>
              </w:rPr>
            </w:pPr>
            <w:r>
              <w:rPr>
                <w:rFonts w:cs="Times New Roman"/>
              </w:rPr>
              <w:t>132</w:t>
            </w:r>
          </w:p>
        </w:tc>
        <w:tc>
          <w:tcPr>
            <w:tcW w:w="5529" w:type="dxa"/>
          </w:tcPr>
          <w:p w14:paraId="5E8F07A1" w14:textId="77777777" w:rsidR="00E34254" w:rsidRPr="00237AA5" w:rsidRDefault="00E34254" w:rsidP="00BF7572">
            <w:pPr>
              <w:pStyle w:val="ae"/>
              <w:spacing w:before="0" w:after="0"/>
              <w:jc w:val="center"/>
              <w:rPr>
                <w:rFonts w:cs="Times New Roman"/>
              </w:rPr>
            </w:pPr>
            <w:r>
              <w:rPr>
                <w:rFonts w:cs="Times New Roman"/>
              </w:rPr>
              <w:t>Построение треугольников. Повторение пройденного.</w:t>
            </w:r>
          </w:p>
        </w:tc>
        <w:tc>
          <w:tcPr>
            <w:tcW w:w="992" w:type="dxa"/>
          </w:tcPr>
          <w:p w14:paraId="3024A21A" w14:textId="77777777" w:rsidR="00E34254" w:rsidRPr="00237AA5" w:rsidRDefault="00E34254" w:rsidP="00496B0E">
            <w:pPr>
              <w:pStyle w:val="ae"/>
              <w:spacing w:before="0" w:after="0"/>
              <w:jc w:val="center"/>
              <w:rPr>
                <w:rFonts w:cs="Times New Roman"/>
              </w:rPr>
            </w:pPr>
          </w:p>
        </w:tc>
        <w:tc>
          <w:tcPr>
            <w:tcW w:w="992" w:type="dxa"/>
          </w:tcPr>
          <w:p w14:paraId="086B8788" w14:textId="77777777" w:rsidR="00E34254" w:rsidRPr="00237AA5" w:rsidRDefault="00E34254" w:rsidP="00496B0E">
            <w:pPr>
              <w:pStyle w:val="ae"/>
              <w:spacing w:before="0" w:after="0"/>
              <w:jc w:val="center"/>
              <w:rPr>
                <w:rFonts w:cs="Times New Roman"/>
              </w:rPr>
            </w:pPr>
            <w:r w:rsidRPr="00237AA5">
              <w:rPr>
                <w:rFonts w:cs="Times New Roman"/>
              </w:rPr>
              <w:t>1</w:t>
            </w:r>
          </w:p>
        </w:tc>
        <w:tc>
          <w:tcPr>
            <w:tcW w:w="1701" w:type="dxa"/>
          </w:tcPr>
          <w:p w14:paraId="203B15D8" w14:textId="77777777" w:rsidR="00E34254" w:rsidRPr="00237AA5" w:rsidRDefault="00E34254" w:rsidP="003E06FF">
            <w:pPr>
              <w:pStyle w:val="ae"/>
              <w:spacing w:before="0" w:after="0"/>
              <w:ind w:right="300"/>
              <w:jc w:val="center"/>
              <w:rPr>
                <w:rFonts w:cs="Times New Roman"/>
              </w:rPr>
            </w:pPr>
          </w:p>
        </w:tc>
        <w:tc>
          <w:tcPr>
            <w:tcW w:w="992" w:type="dxa"/>
          </w:tcPr>
          <w:p w14:paraId="15C1C41B" w14:textId="77777777" w:rsidR="00E34254" w:rsidRPr="00237AA5" w:rsidRDefault="00E34254" w:rsidP="003E06FF">
            <w:pPr>
              <w:pStyle w:val="ae"/>
              <w:spacing w:before="0" w:after="0"/>
              <w:ind w:right="300"/>
              <w:jc w:val="center"/>
              <w:rPr>
                <w:rFonts w:cs="Times New Roman"/>
              </w:rPr>
            </w:pPr>
          </w:p>
        </w:tc>
      </w:tr>
      <w:tr w:rsidR="00E34254" w:rsidRPr="00237AA5" w14:paraId="5B140E52" w14:textId="77777777" w:rsidTr="00E34254">
        <w:tc>
          <w:tcPr>
            <w:tcW w:w="675" w:type="dxa"/>
          </w:tcPr>
          <w:p w14:paraId="4D916FD8" w14:textId="77777777" w:rsidR="00E34254" w:rsidRPr="00237AA5" w:rsidRDefault="00E34254" w:rsidP="00DF17D3">
            <w:pPr>
              <w:pStyle w:val="ae"/>
              <w:spacing w:before="0" w:after="0"/>
              <w:jc w:val="center"/>
              <w:rPr>
                <w:rFonts w:cs="Times New Roman"/>
              </w:rPr>
            </w:pPr>
            <w:r>
              <w:rPr>
                <w:rFonts w:cs="Times New Roman"/>
              </w:rPr>
              <w:t>133</w:t>
            </w:r>
          </w:p>
        </w:tc>
        <w:tc>
          <w:tcPr>
            <w:tcW w:w="5529" w:type="dxa"/>
          </w:tcPr>
          <w:p w14:paraId="5F7C88C2" w14:textId="77777777" w:rsidR="00E34254" w:rsidRPr="00237AA5" w:rsidRDefault="00E34254" w:rsidP="00BF7572">
            <w:pPr>
              <w:pStyle w:val="ae"/>
              <w:spacing w:before="0" w:after="0"/>
              <w:jc w:val="center"/>
              <w:rPr>
                <w:rFonts w:cs="Times New Roman"/>
              </w:rPr>
            </w:pPr>
            <w:r>
              <w:rPr>
                <w:rFonts w:cs="Times New Roman"/>
              </w:rPr>
              <w:t>Прямоугольник (квадрат). Повторение</w:t>
            </w:r>
          </w:p>
        </w:tc>
        <w:tc>
          <w:tcPr>
            <w:tcW w:w="992" w:type="dxa"/>
          </w:tcPr>
          <w:p w14:paraId="47976BC5" w14:textId="77777777" w:rsidR="00E34254" w:rsidRDefault="00E34254" w:rsidP="00496B0E">
            <w:pPr>
              <w:pStyle w:val="ae"/>
              <w:spacing w:before="0" w:after="0"/>
              <w:jc w:val="center"/>
              <w:rPr>
                <w:rFonts w:cs="Times New Roman"/>
              </w:rPr>
            </w:pPr>
          </w:p>
        </w:tc>
        <w:tc>
          <w:tcPr>
            <w:tcW w:w="992" w:type="dxa"/>
          </w:tcPr>
          <w:p w14:paraId="170E309F" w14:textId="77777777" w:rsidR="00E34254" w:rsidRPr="00237AA5" w:rsidRDefault="00E34254" w:rsidP="00496B0E">
            <w:pPr>
              <w:pStyle w:val="ae"/>
              <w:spacing w:before="0" w:after="0"/>
              <w:jc w:val="center"/>
              <w:rPr>
                <w:rFonts w:cs="Times New Roman"/>
              </w:rPr>
            </w:pPr>
            <w:r>
              <w:rPr>
                <w:rFonts w:cs="Times New Roman"/>
              </w:rPr>
              <w:t>1</w:t>
            </w:r>
          </w:p>
        </w:tc>
        <w:tc>
          <w:tcPr>
            <w:tcW w:w="1701" w:type="dxa"/>
          </w:tcPr>
          <w:p w14:paraId="166C0540" w14:textId="77777777" w:rsidR="00E34254" w:rsidRPr="00237AA5" w:rsidRDefault="00E34254" w:rsidP="003E06FF">
            <w:pPr>
              <w:pStyle w:val="ae"/>
              <w:spacing w:before="0" w:after="0"/>
              <w:ind w:right="300"/>
              <w:jc w:val="center"/>
              <w:rPr>
                <w:rFonts w:cs="Times New Roman"/>
              </w:rPr>
            </w:pPr>
          </w:p>
        </w:tc>
        <w:tc>
          <w:tcPr>
            <w:tcW w:w="992" w:type="dxa"/>
          </w:tcPr>
          <w:p w14:paraId="491238A6" w14:textId="77777777" w:rsidR="00E34254" w:rsidRPr="00237AA5" w:rsidRDefault="00E34254" w:rsidP="003E06FF">
            <w:pPr>
              <w:pStyle w:val="ae"/>
              <w:spacing w:before="0" w:after="0"/>
              <w:ind w:right="300"/>
              <w:jc w:val="center"/>
              <w:rPr>
                <w:rFonts w:cs="Times New Roman"/>
              </w:rPr>
            </w:pPr>
          </w:p>
        </w:tc>
      </w:tr>
      <w:tr w:rsidR="00E34254" w:rsidRPr="00237AA5" w14:paraId="12DBF292" w14:textId="77777777" w:rsidTr="00E34254">
        <w:tc>
          <w:tcPr>
            <w:tcW w:w="675" w:type="dxa"/>
          </w:tcPr>
          <w:p w14:paraId="2B764DB6" w14:textId="77777777" w:rsidR="00E34254" w:rsidRPr="00237AA5" w:rsidRDefault="00E34254" w:rsidP="00DF17D3">
            <w:pPr>
              <w:pStyle w:val="ae"/>
              <w:spacing w:before="0" w:after="0"/>
              <w:jc w:val="center"/>
              <w:rPr>
                <w:rFonts w:cs="Times New Roman"/>
              </w:rPr>
            </w:pPr>
            <w:r>
              <w:rPr>
                <w:rFonts w:cs="Times New Roman"/>
              </w:rPr>
              <w:t>134</w:t>
            </w:r>
          </w:p>
        </w:tc>
        <w:tc>
          <w:tcPr>
            <w:tcW w:w="5529" w:type="dxa"/>
          </w:tcPr>
          <w:p w14:paraId="7490047F" w14:textId="77777777" w:rsidR="00E34254" w:rsidRPr="00237AA5" w:rsidRDefault="00E34254" w:rsidP="001A35D5">
            <w:pPr>
              <w:pStyle w:val="ae"/>
              <w:spacing w:before="0" w:after="0"/>
              <w:jc w:val="center"/>
              <w:rPr>
                <w:rFonts w:cs="Times New Roman"/>
              </w:rPr>
            </w:pPr>
            <w:r>
              <w:rPr>
                <w:rFonts w:cs="Times New Roman"/>
              </w:rPr>
              <w:t>Прямоугольник (квадрат). Повторение.</w:t>
            </w:r>
          </w:p>
        </w:tc>
        <w:tc>
          <w:tcPr>
            <w:tcW w:w="992" w:type="dxa"/>
          </w:tcPr>
          <w:p w14:paraId="540983FB" w14:textId="77777777" w:rsidR="00E34254" w:rsidRDefault="00E34254" w:rsidP="001A35D5">
            <w:pPr>
              <w:pStyle w:val="ae"/>
              <w:spacing w:before="0" w:after="0"/>
              <w:jc w:val="center"/>
              <w:rPr>
                <w:rFonts w:cs="Times New Roman"/>
              </w:rPr>
            </w:pPr>
          </w:p>
        </w:tc>
        <w:tc>
          <w:tcPr>
            <w:tcW w:w="992" w:type="dxa"/>
          </w:tcPr>
          <w:p w14:paraId="0C191A2A" w14:textId="77777777" w:rsidR="00E34254" w:rsidRPr="00237AA5" w:rsidRDefault="00E34254" w:rsidP="001A35D5">
            <w:pPr>
              <w:pStyle w:val="ae"/>
              <w:spacing w:before="0" w:after="0"/>
              <w:jc w:val="center"/>
              <w:rPr>
                <w:rFonts w:cs="Times New Roman"/>
              </w:rPr>
            </w:pPr>
            <w:r>
              <w:rPr>
                <w:rFonts w:cs="Times New Roman"/>
              </w:rPr>
              <w:t>1</w:t>
            </w:r>
          </w:p>
        </w:tc>
        <w:tc>
          <w:tcPr>
            <w:tcW w:w="1701" w:type="dxa"/>
          </w:tcPr>
          <w:p w14:paraId="3A0D78E7" w14:textId="77777777" w:rsidR="00E34254" w:rsidRPr="00237AA5" w:rsidRDefault="00E34254" w:rsidP="003E06FF">
            <w:pPr>
              <w:pStyle w:val="ae"/>
              <w:spacing w:before="0" w:after="0"/>
              <w:ind w:right="300"/>
              <w:jc w:val="center"/>
              <w:rPr>
                <w:rFonts w:cs="Times New Roman"/>
              </w:rPr>
            </w:pPr>
          </w:p>
        </w:tc>
        <w:tc>
          <w:tcPr>
            <w:tcW w:w="992" w:type="dxa"/>
          </w:tcPr>
          <w:p w14:paraId="31E3FFE0" w14:textId="77777777" w:rsidR="00E34254" w:rsidRPr="00237AA5" w:rsidRDefault="00E34254" w:rsidP="003E06FF">
            <w:pPr>
              <w:pStyle w:val="ae"/>
              <w:spacing w:before="0" w:after="0"/>
              <w:ind w:right="300"/>
              <w:jc w:val="center"/>
              <w:rPr>
                <w:rFonts w:cs="Times New Roman"/>
              </w:rPr>
            </w:pPr>
          </w:p>
        </w:tc>
      </w:tr>
      <w:tr w:rsidR="00E34254" w:rsidRPr="00237AA5" w14:paraId="0748104C" w14:textId="77777777" w:rsidTr="00E34254">
        <w:tc>
          <w:tcPr>
            <w:tcW w:w="675" w:type="dxa"/>
          </w:tcPr>
          <w:p w14:paraId="1AF57560" w14:textId="77777777" w:rsidR="00E34254" w:rsidRPr="004D5814" w:rsidRDefault="00E34254" w:rsidP="00DF17D3">
            <w:pPr>
              <w:pStyle w:val="ae"/>
              <w:spacing w:before="0" w:after="0"/>
              <w:jc w:val="center"/>
              <w:rPr>
                <w:rFonts w:cs="Times New Roman"/>
              </w:rPr>
            </w:pPr>
            <w:r>
              <w:rPr>
                <w:rFonts w:cs="Times New Roman"/>
              </w:rPr>
              <w:t>135</w:t>
            </w:r>
          </w:p>
        </w:tc>
        <w:tc>
          <w:tcPr>
            <w:tcW w:w="5529" w:type="dxa"/>
          </w:tcPr>
          <w:p w14:paraId="55A4AF67" w14:textId="77777777" w:rsidR="00E34254" w:rsidRPr="004D5814" w:rsidRDefault="00E34254" w:rsidP="004D7A74">
            <w:pPr>
              <w:pStyle w:val="ae"/>
              <w:spacing w:before="0" w:after="0"/>
              <w:jc w:val="center"/>
              <w:rPr>
                <w:rFonts w:cs="Times New Roman"/>
              </w:rPr>
            </w:pPr>
            <w:r>
              <w:rPr>
                <w:rFonts w:cs="Times New Roman"/>
              </w:rPr>
              <w:t>Круг, Окружность. Повторение.</w:t>
            </w:r>
          </w:p>
        </w:tc>
        <w:tc>
          <w:tcPr>
            <w:tcW w:w="992" w:type="dxa"/>
          </w:tcPr>
          <w:p w14:paraId="29E9DFDB" w14:textId="77777777" w:rsidR="00E34254" w:rsidRDefault="00E34254" w:rsidP="001A35D5">
            <w:pPr>
              <w:pStyle w:val="ae"/>
              <w:spacing w:before="0" w:after="0"/>
              <w:jc w:val="center"/>
              <w:rPr>
                <w:rFonts w:cs="Times New Roman"/>
              </w:rPr>
            </w:pPr>
          </w:p>
        </w:tc>
        <w:tc>
          <w:tcPr>
            <w:tcW w:w="992" w:type="dxa"/>
          </w:tcPr>
          <w:p w14:paraId="0C3D9B72" w14:textId="77777777" w:rsidR="00E34254" w:rsidRPr="004D5814" w:rsidRDefault="00E34254" w:rsidP="001A35D5">
            <w:pPr>
              <w:pStyle w:val="ae"/>
              <w:spacing w:before="0" w:after="0"/>
              <w:jc w:val="center"/>
              <w:rPr>
                <w:rFonts w:cs="Times New Roman"/>
              </w:rPr>
            </w:pPr>
            <w:r>
              <w:rPr>
                <w:rFonts w:cs="Times New Roman"/>
              </w:rPr>
              <w:t>1</w:t>
            </w:r>
          </w:p>
        </w:tc>
        <w:tc>
          <w:tcPr>
            <w:tcW w:w="1701" w:type="dxa"/>
          </w:tcPr>
          <w:p w14:paraId="32811172" w14:textId="77777777" w:rsidR="00E34254" w:rsidRPr="004D5814" w:rsidRDefault="00E34254" w:rsidP="003E06FF">
            <w:pPr>
              <w:pStyle w:val="ae"/>
              <w:spacing w:before="0" w:after="0"/>
              <w:ind w:right="300"/>
              <w:jc w:val="center"/>
              <w:rPr>
                <w:rFonts w:cs="Times New Roman"/>
              </w:rPr>
            </w:pPr>
          </w:p>
        </w:tc>
        <w:tc>
          <w:tcPr>
            <w:tcW w:w="992" w:type="dxa"/>
          </w:tcPr>
          <w:p w14:paraId="1C8722A0" w14:textId="77777777" w:rsidR="00E34254" w:rsidRPr="004D5814" w:rsidRDefault="00E34254" w:rsidP="003E06FF">
            <w:pPr>
              <w:pStyle w:val="ae"/>
              <w:spacing w:before="0" w:after="0"/>
              <w:ind w:right="300"/>
              <w:jc w:val="center"/>
              <w:rPr>
                <w:rFonts w:cs="Times New Roman"/>
              </w:rPr>
            </w:pPr>
          </w:p>
        </w:tc>
      </w:tr>
      <w:tr w:rsidR="00E34254" w:rsidRPr="00237AA5" w14:paraId="2DEC857E" w14:textId="77777777" w:rsidTr="00E34254">
        <w:tc>
          <w:tcPr>
            <w:tcW w:w="675" w:type="dxa"/>
          </w:tcPr>
          <w:p w14:paraId="72A5E19D" w14:textId="77777777" w:rsidR="00E34254" w:rsidRPr="004D5814" w:rsidRDefault="00E34254" w:rsidP="00DF17D3">
            <w:pPr>
              <w:pStyle w:val="ae"/>
              <w:spacing w:before="0" w:after="0"/>
              <w:jc w:val="center"/>
              <w:rPr>
                <w:rFonts w:cs="Times New Roman"/>
              </w:rPr>
            </w:pPr>
            <w:r>
              <w:rPr>
                <w:rFonts w:cs="Times New Roman"/>
              </w:rPr>
              <w:t>136</w:t>
            </w:r>
          </w:p>
        </w:tc>
        <w:tc>
          <w:tcPr>
            <w:tcW w:w="5529" w:type="dxa"/>
          </w:tcPr>
          <w:p w14:paraId="60CD321A" w14:textId="77777777" w:rsidR="00E34254" w:rsidRPr="004D5814" w:rsidRDefault="00E34254" w:rsidP="001A35D5">
            <w:pPr>
              <w:pStyle w:val="ae"/>
              <w:spacing w:before="0" w:after="0"/>
              <w:jc w:val="center"/>
              <w:rPr>
                <w:rFonts w:cs="Times New Roman"/>
              </w:rPr>
            </w:pPr>
            <w:r>
              <w:rPr>
                <w:rFonts w:cs="Times New Roman"/>
              </w:rPr>
              <w:t>Повторение пройденного.</w:t>
            </w:r>
          </w:p>
        </w:tc>
        <w:tc>
          <w:tcPr>
            <w:tcW w:w="992" w:type="dxa"/>
          </w:tcPr>
          <w:p w14:paraId="3B080934" w14:textId="77777777" w:rsidR="00E34254" w:rsidRDefault="00E34254" w:rsidP="001A35D5">
            <w:pPr>
              <w:pStyle w:val="ae"/>
              <w:spacing w:before="0" w:after="0"/>
              <w:jc w:val="center"/>
              <w:rPr>
                <w:rFonts w:cs="Times New Roman"/>
              </w:rPr>
            </w:pPr>
          </w:p>
        </w:tc>
        <w:tc>
          <w:tcPr>
            <w:tcW w:w="992" w:type="dxa"/>
          </w:tcPr>
          <w:p w14:paraId="3E55F019" w14:textId="77777777" w:rsidR="00E34254" w:rsidRPr="004D5814" w:rsidRDefault="00E34254" w:rsidP="001A35D5">
            <w:pPr>
              <w:pStyle w:val="ae"/>
              <w:spacing w:before="0" w:after="0"/>
              <w:jc w:val="center"/>
              <w:rPr>
                <w:rFonts w:cs="Times New Roman"/>
              </w:rPr>
            </w:pPr>
            <w:r>
              <w:rPr>
                <w:rFonts w:cs="Times New Roman"/>
              </w:rPr>
              <w:t>1</w:t>
            </w:r>
          </w:p>
        </w:tc>
        <w:tc>
          <w:tcPr>
            <w:tcW w:w="1701" w:type="dxa"/>
          </w:tcPr>
          <w:p w14:paraId="01E8D19E" w14:textId="77777777" w:rsidR="00E34254" w:rsidRPr="004D5814" w:rsidRDefault="00E34254" w:rsidP="003E06FF">
            <w:pPr>
              <w:pStyle w:val="ae"/>
              <w:spacing w:before="0" w:after="0"/>
              <w:ind w:right="300"/>
              <w:jc w:val="center"/>
              <w:rPr>
                <w:rFonts w:cs="Times New Roman"/>
              </w:rPr>
            </w:pPr>
          </w:p>
        </w:tc>
        <w:tc>
          <w:tcPr>
            <w:tcW w:w="992" w:type="dxa"/>
          </w:tcPr>
          <w:p w14:paraId="5BBE4867" w14:textId="77777777" w:rsidR="00E34254" w:rsidRPr="004D5814" w:rsidRDefault="00E34254" w:rsidP="003E06FF">
            <w:pPr>
              <w:pStyle w:val="ae"/>
              <w:spacing w:before="0" w:after="0"/>
              <w:ind w:right="300"/>
              <w:jc w:val="center"/>
              <w:rPr>
                <w:rFonts w:cs="Times New Roman"/>
              </w:rPr>
            </w:pPr>
          </w:p>
        </w:tc>
      </w:tr>
    </w:tbl>
    <w:p w14:paraId="65C9F6BB" w14:textId="77777777" w:rsidR="003E06FF" w:rsidRPr="006021AD" w:rsidRDefault="003E06FF" w:rsidP="003E06FF">
      <w:pPr>
        <w:pStyle w:val="ae"/>
        <w:spacing w:before="0" w:after="0"/>
        <w:ind w:right="300"/>
        <w:jc w:val="center"/>
        <w:rPr>
          <w:rFonts w:cs="Times New Roman"/>
        </w:rPr>
      </w:pPr>
    </w:p>
    <w:p w14:paraId="100B5A79" w14:textId="77777777" w:rsidR="00EC4729" w:rsidRPr="006021AD" w:rsidRDefault="00EC4729" w:rsidP="00EC4729">
      <w:pPr>
        <w:pStyle w:val="ae"/>
        <w:spacing w:before="0" w:after="0"/>
        <w:ind w:left="1702" w:right="300"/>
        <w:jc w:val="center"/>
        <w:rPr>
          <w:rFonts w:cs="Times New Roman"/>
          <w:b/>
        </w:rPr>
      </w:pPr>
    </w:p>
    <w:p w14:paraId="1E9A9512" w14:textId="77777777" w:rsidR="000024B8" w:rsidRPr="00460E2F" w:rsidRDefault="000024B8">
      <w:pPr>
        <w:spacing w:after="200" w:line="276" w:lineRule="auto"/>
        <w:rPr>
          <w:b/>
          <w:lang w:eastAsia="ar-SA"/>
        </w:rPr>
      </w:pPr>
    </w:p>
    <w:p w14:paraId="2B55A776" w14:textId="77777777" w:rsidR="00300616" w:rsidRDefault="00300616">
      <w:pPr>
        <w:spacing w:after="200" w:line="276" w:lineRule="auto"/>
        <w:rPr>
          <w:b/>
          <w:sz w:val="28"/>
          <w:szCs w:val="28"/>
          <w:lang w:eastAsia="ar-SA"/>
        </w:rPr>
      </w:pPr>
      <w:r>
        <w:rPr>
          <w:b/>
          <w:sz w:val="28"/>
          <w:szCs w:val="28"/>
        </w:rPr>
        <w:br w:type="page"/>
      </w:r>
    </w:p>
    <w:p w14:paraId="10061E21" w14:textId="77777777" w:rsidR="003170DF" w:rsidRPr="00590F0A" w:rsidRDefault="00EC1E1E" w:rsidP="00875032">
      <w:pPr>
        <w:pStyle w:val="ae"/>
        <w:spacing w:before="0" w:after="0"/>
        <w:ind w:left="1702" w:right="300"/>
        <w:jc w:val="right"/>
        <w:outlineLvl w:val="0"/>
        <w:rPr>
          <w:rStyle w:val="a7"/>
          <w:sz w:val="28"/>
          <w:szCs w:val="28"/>
        </w:rPr>
      </w:pPr>
      <w:bookmarkStart w:id="8" w:name="_Toc431075969"/>
      <w:r w:rsidRPr="00590F0A">
        <w:rPr>
          <w:rStyle w:val="a7"/>
          <w:sz w:val="28"/>
          <w:szCs w:val="28"/>
        </w:rPr>
        <w:lastRenderedPageBreak/>
        <w:t>ПРИЛОЖЕНИЕ</w:t>
      </w:r>
      <w:bookmarkEnd w:id="8"/>
    </w:p>
    <w:p w14:paraId="55BE9DAC" w14:textId="77777777" w:rsidR="00D21556" w:rsidRPr="006021AD" w:rsidRDefault="00D21556" w:rsidP="000024B8">
      <w:pPr>
        <w:pStyle w:val="ae"/>
        <w:spacing w:before="0" w:after="0"/>
        <w:ind w:left="1702" w:right="300"/>
        <w:jc w:val="right"/>
        <w:rPr>
          <w:rFonts w:cs="Times New Roman"/>
          <w:b/>
        </w:rPr>
      </w:pPr>
    </w:p>
    <w:p w14:paraId="0CB3A67B" w14:textId="77777777" w:rsidR="00D21556" w:rsidRPr="006021AD" w:rsidRDefault="001E2E00" w:rsidP="00D21556">
      <w:pPr>
        <w:pStyle w:val="ae"/>
        <w:spacing w:before="0" w:after="0"/>
        <w:ind w:left="1702" w:right="300"/>
        <w:jc w:val="center"/>
        <w:rPr>
          <w:rFonts w:cs="Times New Roman"/>
          <w:b/>
          <w:sz w:val="28"/>
          <w:szCs w:val="28"/>
        </w:rPr>
      </w:pPr>
      <w:r w:rsidRPr="006021AD">
        <w:rPr>
          <w:rFonts w:cs="Times New Roman"/>
          <w:b/>
          <w:sz w:val="28"/>
          <w:szCs w:val="28"/>
        </w:rPr>
        <w:t xml:space="preserve">Контрольные работы по математике за курс 5 класса (коррекция </w:t>
      </w:r>
      <w:r w:rsidRPr="006021AD">
        <w:rPr>
          <w:rFonts w:cs="Times New Roman"/>
          <w:b/>
          <w:sz w:val="28"/>
          <w:szCs w:val="28"/>
          <w:lang w:val="en-US"/>
        </w:rPr>
        <w:t>VIII</w:t>
      </w:r>
      <w:r w:rsidR="007D0F94" w:rsidRPr="006021AD">
        <w:rPr>
          <w:rFonts w:cs="Times New Roman"/>
          <w:b/>
          <w:sz w:val="28"/>
          <w:szCs w:val="28"/>
        </w:rPr>
        <w:t xml:space="preserve"> вид</w:t>
      </w:r>
      <w:r w:rsidRPr="006021AD">
        <w:rPr>
          <w:rFonts w:cs="Times New Roman"/>
          <w:b/>
          <w:sz w:val="28"/>
          <w:szCs w:val="28"/>
        </w:rPr>
        <w:t>)</w:t>
      </w:r>
    </w:p>
    <w:p w14:paraId="63066BBD" w14:textId="77777777" w:rsidR="00A47117" w:rsidRPr="006021AD" w:rsidRDefault="00A47117" w:rsidP="00D21556">
      <w:pPr>
        <w:pStyle w:val="ae"/>
        <w:spacing w:before="0" w:after="0"/>
        <w:ind w:left="1702" w:right="300"/>
        <w:jc w:val="center"/>
        <w:rPr>
          <w:rFonts w:cs="Times New Roman"/>
          <w:b/>
          <w:sz w:val="28"/>
          <w:szCs w:val="28"/>
        </w:rPr>
      </w:pPr>
    </w:p>
    <w:p w14:paraId="08600E33" w14:textId="77777777" w:rsidR="00D21556" w:rsidRPr="006021AD" w:rsidRDefault="00D21556" w:rsidP="00D21556">
      <w:pPr>
        <w:pStyle w:val="ae"/>
        <w:spacing w:before="0" w:after="0"/>
        <w:ind w:left="1702" w:right="300"/>
        <w:jc w:val="center"/>
        <w:rPr>
          <w:b/>
        </w:rPr>
      </w:pPr>
    </w:p>
    <w:tbl>
      <w:tblPr>
        <w:tblStyle w:val="af2"/>
        <w:tblW w:w="0" w:type="auto"/>
        <w:tblLook w:val="04A0" w:firstRow="1" w:lastRow="0" w:firstColumn="1" w:lastColumn="0" w:noHBand="0" w:noVBand="1"/>
      </w:tblPr>
      <w:tblGrid>
        <w:gridCol w:w="5494"/>
        <w:gridCol w:w="5494"/>
      </w:tblGrid>
      <w:tr w:rsidR="004C13FC" w14:paraId="39FC7B7B" w14:textId="77777777" w:rsidTr="009E5477">
        <w:tc>
          <w:tcPr>
            <w:tcW w:w="15920" w:type="dxa"/>
            <w:gridSpan w:val="2"/>
          </w:tcPr>
          <w:p w14:paraId="680D7A84" w14:textId="77777777" w:rsidR="004C13FC" w:rsidRDefault="004C13FC" w:rsidP="004C13FC">
            <w:pPr>
              <w:jc w:val="center"/>
              <w:rPr>
                <w:b/>
                <w:sz w:val="28"/>
                <w:szCs w:val="28"/>
              </w:rPr>
            </w:pPr>
          </w:p>
          <w:p w14:paraId="6821F870" w14:textId="77777777" w:rsidR="004C13FC" w:rsidRDefault="004C13FC" w:rsidP="004C13FC">
            <w:pPr>
              <w:jc w:val="center"/>
              <w:rPr>
                <w:b/>
                <w:sz w:val="28"/>
                <w:szCs w:val="28"/>
              </w:rPr>
            </w:pPr>
            <w:r w:rsidRPr="004C13FC">
              <w:rPr>
                <w:b/>
                <w:sz w:val="28"/>
                <w:szCs w:val="28"/>
              </w:rPr>
              <w:t>Арифметические действия в пределах 100.</w:t>
            </w:r>
          </w:p>
          <w:p w14:paraId="7A44BC66" w14:textId="77777777" w:rsidR="004C13FC" w:rsidRPr="004C13FC" w:rsidRDefault="004C13FC" w:rsidP="004C13FC">
            <w:pPr>
              <w:jc w:val="center"/>
              <w:rPr>
                <w:b/>
                <w:sz w:val="28"/>
                <w:szCs w:val="28"/>
              </w:rPr>
            </w:pPr>
          </w:p>
        </w:tc>
      </w:tr>
      <w:tr w:rsidR="00D21556" w14:paraId="235843CF" w14:textId="77777777" w:rsidTr="00D21556">
        <w:tc>
          <w:tcPr>
            <w:tcW w:w="7960" w:type="dxa"/>
          </w:tcPr>
          <w:p w14:paraId="261A0337" w14:textId="77777777" w:rsidR="003F46DF" w:rsidRPr="00E34638" w:rsidRDefault="003F46DF" w:rsidP="003F46DF">
            <w:pPr>
              <w:jc w:val="center"/>
              <w:rPr>
                <w:b/>
                <w:sz w:val="28"/>
                <w:szCs w:val="28"/>
                <w:u w:val="single"/>
              </w:rPr>
            </w:pPr>
            <w:r w:rsidRPr="00E34638">
              <w:rPr>
                <w:b/>
                <w:sz w:val="28"/>
                <w:szCs w:val="28"/>
                <w:u w:val="single"/>
              </w:rPr>
              <w:t>I вариант</w:t>
            </w:r>
          </w:p>
          <w:p w14:paraId="4EFA0D2D" w14:textId="77777777" w:rsidR="00E34638" w:rsidRPr="00E34638" w:rsidRDefault="00E34638" w:rsidP="003F46DF">
            <w:pPr>
              <w:jc w:val="center"/>
              <w:rPr>
                <w:b/>
                <w:sz w:val="28"/>
                <w:szCs w:val="28"/>
                <w:u w:val="single"/>
              </w:rPr>
            </w:pPr>
          </w:p>
          <w:p w14:paraId="69D85A07" w14:textId="77777777" w:rsidR="003F46DF" w:rsidRPr="00E34638" w:rsidRDefault="003F46DF" w:rsidP="003F46DF">
            <w:pPr>
              <w:pStyle w:val="a8"/>
              <w:numPr>
                <w:ilvl w:val="0"/>
                <w:numId w:val="17"/>
              </w:numPr>
              <w:rPr>
                <w:sz w:val="28"/>
                <w:szCs w:val="28"/>
              </w:rPr>
            </w:pPr>
            <w:r w:rsidRPr="00E34638">
              <w:rPr>
                <w:sz w:val="28"/>
                <w:szCs w:val="28"/>
              </w:rPr>
              <w:t>Решить задачу.</w:t>
            </w:r>
          </w:p>
          <w:p w14:paraId="2C02A0DA" w14:textId="77777777" w:rsidR="003F46DF" w:rsidRPr="00E34638" w:rsidRDefault="003F46DF" w:rsidP="003A381A">
            <w:pPr>
              <w:ind w:firstLine="567"/>
              <w:jc w:val="both"/>
              <w:rPr>
                <w:sz w:val="28"/>
                <w:szCs w:val="28"/>
              </w:rPr>
            </w:pPr>
            <w:r w:rsidRPr="00E34638">
              <w:rPr>
                <w:sz w:val="28"/>
                <w:szCs w:val="28"/>
              </w:rPr>
              <w:t>Для озеленения сквера в первый день привезли 50 кустов сирени, а во второй на 16 кустов меньше. Сколько всего кустов сирени привезли за два дня?</w:t>
            </w:r>
          </w:p>
          <w:p w14:paraId="7BE18AA8" w14:textId="77777777" w:rsidR="003F46DF" w:rsidRPr="00E34638" w:rsidRDefault="003F46DF" w:rsidP="003F46DF">
            <w:pPr>
              <w:rPr>
                <w:sz w:val="28"/>
                <w:szCs w:val="28"/>
              </w:rPr>
            </w:pPr>
          </w:p>
          <w:p w14:paraId="16914978" w14:textId="77777777" w:rsidR="003F46DF" w:rsidRPr="00E34638" w:rsidRDefault="003F46DF" w:rsidP="003F46DF">
            <w:pPr>
              <w:pStyle w:val="a8"/>
              <w:numPr>
                <w:ilvl w:val="0"/>
                <w:numId w:val="17"/>
              </w:numPr>
              <w:rPr>
                <w:sz w:val="28"/>
                <w:szCs w:val="28"/>
              </w:rPr>
            </w:pPr>
            <w:r w:rsidRPr="00E34638">
              <w:rPr>
                <w:sz w:val="28"/>
                <w:szCs w:val="28"/>
              </w:rPr>
              <w:t>Решить примеры.</w:t>
            </w:r>
          </w:p>
          <w:p w14:paraId="5EBC2C93" w14:textId="77777777" w:rsidR="003F46DF" w:rsidRPr="00E34638" w:rsidRDefault="003F46DF" w:rsidP="003F46DF">
            <w:pPr>
              <w:rPr>
                <w:sz w:val="28"/>
                <w:szCs w:val="28"/>
              </w:rPr>
            </w:pPr>
          </w:p>
          <w:p w14:paraId="7406F524" w14:textId="77777777" w:rsidR="003F46DF" w:rsidRPr="00E34638" w:rsidRDefault="003F46DF" w:rsidP="003F5E6A">
            <w:pPr>
              <w:ind w:firstLine="567"/>
              <w:rPr>
                <w:sz w:val="28"/>
                <w:szCs w:val="28"/>
              </w:rPr>
            </w:pPr>
            <w:r w:rsidRPr="00E34638">
              <w:rPr>
                <w:sz w:val="28"/>
                <w:szCs w:val="28"/>
              </w:rPr>
              <w:t>42-15            6×4:3</w:t>
            </w:r>
          </w:p>
          <w:p w14:paraId="49F75BF1" w14:textId="77777777" w:rsidR="003F46DF" w:rsidRPr="00E34638" w:rsidRDefault="003F46DF" w:rsidP="003F5E6A">
            <w:pPr>
              <w:ind w:firstLine="567"/>
              <w:rPr>
                <w:sz w:val="28"/>
                <w:szCs w:val="28"/>
              </w:rPr>
            </w:pPr>
            <w:r w:rsidRPr="00E34638">
              <w:rPr>
                <w:sz w:val="28"/>
                <w:szCs w:val="28"/>
              </w:rPr>
              <w:t>26+37           5×6:10</w:t>
            </w:r>
          </w:p>
          <w:p w14:paraId="318EFBC0" w14:textId="77777777" w:rsidR="003F46DF" w:rsidRPr="00E34638" w:rsidRDefault="003F46DF" w:rsidP="003F5E6A">
            <w:pPr>
              <w:ind w:firstLine="567"/>
              <w:rPr>
                <w:sz w:val="28"/>
                <w:szCs w:val="28"/>
              </w:rPr>
            </w:pPr>
            <w:r w:rsidRPr="00E34638">
              <w:rPr>
                <w:sz w:val="28"/>
                <w:szCs w:val="28"/>
              </w:rPr>
              <w:t>54-19            4×6:3</w:t>
            </w:r>
          </w:p>
          <w:p w14:paraId="555CCE5D" w14:textId="77777777" w:rsidR="003F46DF" w:rsidRPr="00E34638" w:rsidRDefault="003F46DF" w:rsidP="003F46DF">
            <w:pPr>
              <w:rPr>
                <w:sz w:val="28"/>
                <w:szCs w:val="28"/>
              </w:rPr>
            </w:pPr>
          </w:p>
          <w:p w14:paraId="6465A8EA" w14:textId="77777777" w:rsidR="003F46DF" w:rsidRPr="00E34638" w:rsidRDefault="003F46DF" w:rsidP="003F46DF">
            <w:pPr>
              <w:pStyle w:val="a8"/>
              <w:numPr>
                <w:ilvl w:val="0"/>
                <w:numId w:val="17"/>
              </w:numPr>
              <w:rPr>
                <w:sz w:val="28"/>
                <w:szCs w:val="28"/>
              </w:rPr>
            </w:pPr>
            <w:r w:rsidRPr="00E34638">
              <w:rPr>
                <w:sz w:val="28"/>
                <w:szCs w:val="28"/>
              </w:rPr>
              <w:t>Найти неизвестный компонент.</w:t>
            </w:r>
          </w:p>
          <w:p w14:paraId="2B0DFEC3" w14:textId="77777777" w:rsidR="003F46DF" w:rsidRPr="00E34638" w:rsidRDefault="003F46DF" w:rsidP="003F46DF">
            <w:pPr>
              <w:rPr>
                <w:sz w:val="28"/>
                <w:szCs w:val="28"/>
              </w:rPr>
            </w:pPr>
          </w:p>
          <w:p w14:paraId="52F34BF1" w14:textId="77777777" w:rsidR="003F46DF" w:rsidRPr="00E34638" w:rsidRDefault="003F46DF" w:rsidP="00294B4D">
            <w:pPr>
              <w:ind w:firstLine="567"/>
              <w:rPr>
                <w:sz w:val="28"/>
                <w:szCs w:val="28"/>
              </w:rPr>
            </w:pPr>
            <w:r w:rsidRPr="00E34638">
              <w:rPr>
                <w:sz w:val="28"/>
                <w:szCs w:val="28"/>
              </w:rPr>
              <w:t>X+30=80</w:t>
            </w:r>
          </w:p>
          <w:p w14:paraId="5AB532DE" w14:textId="77777777" w:rsidR="00D21556" w:rsidRPr="00E34638" w:rsidRDefault="003F46DF" w:rsidP="00294B4D">
            <w:pPr>
              <w:ind w:firstLine="567"/>
            </w:pPr>
            <w:r w:rsidRPr="00E34638">
              <w:rPr>
                <w:sz w:val="28"/>
                <w:szCs w:val="28"/>
              </w:rPr>
              <w:t>91- X=45</w:t>
            </w:r>
          </w:p>
        </w:tc>
        <w:tc>
          <w:tcPr>
            <w:tcW w:w="7960" w:type="dxa"/>
          </w:tcPr>
          <w:p w14:paraId="746D5213" w14:textId="77777777" w:rsidR="003F5E6A" w:rsidRDefault="003F5E6A" w:rsidP="003F5E6A">
            <w:pPr>
              <w:jc w:val="center"/>
              <w:rPr>
                <w:b/>
                <w:sz w:val="28"/>
                <w:szCs w:val="28"/>
                <w:u w:val="single"/>
              </w:rPr>
            </w:pPr>
            <w:r w:rsidRPr="003F5E6A">
              <w:rPr>
                <w:b/>
                <w:sz w:val="28"/>
                <w:szCs w:val="28"/>
                <w:u w:val="single"/>
              </w:rPr>
              <w:t>II вариант</w:t>
            </w:r>
          </w:p>
          <w:p w14:paraId="20F2A488" w14:textId="77777777" w:rsidR="00294B4D" w:rsidRPr="003F5E6A" w:rsidRDefault="00294B4D" w:rsidP="003F5E6A">
            <w:pPr>
              <w:jc w:val="center"/>
              <w:rPr>
                <w:b/>
                <w:sz w:val="28"/>
                <w:szCs w:val="28"/>
                <w:u w:val="single"/>
              </w:rPr>
            </w:pPr>
          </w:p>
          <w:p w14:paraId="179EB22D" w14:textId="77777777" w:rsidR="003F5E6A" w:rsidRPr="003F5E6A" w:rsidRDefault="003F5E6A" w:rsidP="003F5E6A">
            <w:pPr>
              <w:pStyle w:val="a8"/>
              <w:numPr>
                <w:ilvl w:val="0"/>
                <w:numId w:val="18"/>
              </w:numPr>
              <w:rPr>
                <w:sz w:val="28"/>
                <w:szCs w:val="28"/>
              </w:rPr>
            </w:pPr>
            <w:r w:rsidRPr="003F5E6A">
              <w:rPr>
                <w:sz w:val="28"/>
                <w:szCs w:val="28"/>
              </w:rPr>
              <w:t>Решить задачу.</w:t>
            </w:r>
          </w:p>
          <w:p w14:paraId="3E2627BD" w14:textId="77777777" w:rsidR="003F5E6A" w:rsidRPr="003F5E6A" w:rsidRDefault="003F5E6A" w:rsidP="003A381A">
            <w:pPr>
              <w:ind w:firstLine="545"/>
              <w:jc w:val="both"/>
              <w:rPr>
                <w:sz w:val="28"/>
                <w:szCs w:val="28"/>
              </w:rPr>
            </w:pPr>
            <w:r w:rsidRPr="003F5E6A">
              <w:rPr>
                <w:sz w:val="28"/>
                <w:szCs w:val="28"/>
              </w:rPr>
              <w:t>В первой бочке 23 л молока, а во второй на 18 литров больше. Сколько литров молока в двух бочках?</w:t>
            </w:r>
          </w:p>
          <w:p w14:paraId="58CF4AC3" w14:textId="77777777" w:rsidR="004869EB" w:rsidRDefault="004869EB" w:rsidP="003F5E6A">
            <w:pPr>
              <w:rPr>
                <w:sz w:val="28"/>
                <w:szCs w:val="28"/>
              </w:rPr>
            </w:pPr>
          </w:p>
          <w:p w14:paraId="2373F129" w14:textId="77777777" w:rsidR="003F5E6A" w:rsidRDefault="003F5E6A" w:rsidP="003F5E6A">
            <w:pPr>
              <w:pStyle w:val="a8"/>
              <w:numPr>
                <w:ilvl w:val="0"/>
                <w:numId w:val="18"/>
              </w:numPr>
              <w:rPr>
                <w:sz w:val="28"/>
                <w:szCs w:val="28"/>
              </w:rPr>
            </w:pPr>
            <w:r w:rsidRPr="004869EB">
              <w:rPr>
                <w:sz w:val="28"/>
                <w:szCs w:val="28"/>
              </w:rPr>
              <w:t>Решить примеры.</w:t>
            </w:r>
          </w:p>
          <w:p w14:paraId="31F76EF6" w14:textId="77777777" w:rsidR="004869EB" w:rsidRPr="004869EB" w:rsidRDefault="004869EB" w:rsidP="004869EB">
            <w:pPr>
              <w:ind w:left="360"/>
              <w:rPr>
                <w:sz w:val="28"/>
                <w:szCs w:val="28"/>
              </w:rPr>
            </w:pPr>
          </w:p>
          <w:p w14:paraId="7C68AEA0" w14:textId="77777777" w:rsidR="003F5E6A" w:rsidRPr="003F5E6A" w:rsidRDefault="004869EB" w:rsidP="004869EB">
            <w:pPr>
              <w:ind w:firstLine="545"/>
              <w:rPr>
                <w:sz w:val="28"/>
                <w:szCs w:val="28"/>
              </w:rPr>
            </w:pPr>
            <w:r>
              <w:rPr>
                <w:sz w:val="28"/>
                <w:szCs w:val="28"/>
              </w:rPr>
              <w:t>71-48            3×6:2</w:t>
            </w:r>
          </w:p>
          <w:p w14:paraId="57003978" w14:textId="77777777" w:rsidR="003F5E6A" w:rsidRPr="003F5E6A" w:rsidRDefault="003F5E6A" w:rsidP="004869EB">
            <w:pPr>
              <w:ind w:firstLine="545"/>
              <w:rPr>
                <w:sz w:val="28"/>
                <w:szCs w:val="28"/>
              </w:rPr>
            </w:pPr>
            <w:r w:rsidRPr="003F5E6A">
              <w:rPr>
                <w:sz w:val="28"/>
                <w:szCs w:val="28"/>
              </w:rPr>
              <w:t>46+36           4×4:8</w:t>
            </w:r>
          </w:p>
          <w:p w14:paraId="3EA9887C" w14:textId="77777777" w:rsidR="003F5E6A" w:rsidRPr="003F5E6A" w:rsidRDefault="003F5E6A" w:rsidP="004869EB">
            <w:pPr>
              <w:ind w:firstLine="545"/>
              <w:rPr>
                <w:sz w:val="28"/>
                <w:szCs w:val="28"/>
              </w:rPr>
            </w:pPr>
            <w:r w:rsidRPr="003F5E6A">
              <w:rPr>
                <w:sz w:val="28"/>
                <w:szCs w:val="28"/>
              </w:rPr>
              <w:t>45-18            8×3:6</w:t>
            </w:r>
          </w:p>
          <w:p w14:paraId="08E5D95D" w14:textId="77777777" w:rsidR="00294B4D" w:rsidRDefault="00294B4D" w:rsidP="003F5E6A">
            <w:pPr>
              <w:rPr>
                <w:sz w:val="28"/>
                <w:szCs w:val="28"/>
              </w:rPr>
            </w:pPr>
          </w:p>
          <w:p w14:paraId="74D06FDE" w14:textId="77777777" w:rsidR="003F5E6A" w:rsidRDefault="003F5E6A" w:rsidP="003F5E6A">
            <w:pPr>
              <w:pStyle w:val="a8"/>
              <w:numPr>
                <w:ilvl w:val="0"/>
                <w:numId w:val="18"/>
              </w:numPr>
              <w:rPr>
                <w:sz w:val="28"/>
                <w:szCs w:val="28"/>
              </w:rPr>
            </w:pPr>
            <w:r w:rsidRPr="00294B4D">
              <w:rPr>
                <w:sz w:val="28"/>
                <w:szCs w:val="28"/>
              </w:rPr>
              <w:t>Найти неизвестный компонент.</w:t>
            </w:r>
          </w:p>
          <w:p w14:paraId="7B60827E" w14:textId="77777777" w:rsidR="00294B4D" w:rsidRPr="00294B4D" w:rsidRDefault="00294B4D" w:rsidP="00294B4D">
            <w:pPr>
              <w:ind w:left="360"/>
              <w:rPr>
                <w:sz w:val="28"/>
                <w:szCs w:val="28"/>
              </w:rPr>
            </w:pPr>
          </w:p>
          <w:p w14:paraId="407B1CE0" w14:textId="77777777" w:rsidR="003F5E6A" w:rsidRPr="003F5E6A" w:rsidRDefault="00294B4D" w:rsidP="00294B4D">
            <w:pPr>
              <w:ind w:firstLine="545"/>
              <w:rPr>
                <w:sz w:val="28"/>
                <w:szCs w:val="28"/>
              </w:rPr>
            </w:pPr>
            <w:r>
              <w:rPr>
                <w:sz w:val="28"/>
                <w:szCs w:val="28"/>
              </w:rPr>
              <w:t>X+40=100</w:t>
            </w:r>
          </w:p>
          <w:p w14:paraId="4E0F9604" w14:textId="77777777" w:rsidR="003F5E6A" w:rsidRPr="003F5E6A" w:rsidRDefault="003F5E6A" w:rsidP="00294B4D">
            <w:pPr>
              <w:ind w:firstLine="545"/>
              <w:rPr>
                <w:sz w:val="28"/>
                <w:szCs w:val="28"/>
              </w:rPr>
            </w:pPr>
            <w:r w:rsidRPr="003F5E6A">
              <w:rPr>
                <w:sz w:val="28"/>
                <w:szCs w:val="28"/>
              </w:rPr>
              <w:t>84- X=5</w:t>
            </w:r>
          </w:p>
          <w:p w14:paraId="46FAECB9" w14:textId="77777777" w:rsidR="00D21556" w:rsidRDefault="00D21556">
            <w:pPr>
              <w:spacing w:after="200" w:line="276" w:lineRule="auto"/>
              <w:rPr>
                <w:b/>
              </w:rPr>
            </w:pPr>
          </w:p>
        </w:tc>
      </w:tr>
    </w:tbl>
    <w:p w14:paraId="0C2E246F" w14:textId="77777777" w:rsidR="003170DF" w:rsidRDefault="003170DF">
      <w:pPr>
        <w:spacing w:after="200" w:line="276" w:lineRule="auto"/>
        <w:rPr>
          <w:b/>
        </w:rPr>
      </w:pPr>
    </w:p>
    <w:p w14:paraId="61386DB2" w14:textId="77777777" w:rsidR="00665DA4" w:rsidRDefault="00665DA4">
      <w:pPr>
        <w:spacing w:after="200" w:line="276" w:lineRule="auto"/>
        <w:rPr>
          <w:b/>
        </w:rPr>
      </w:pPr>
    </w:p>
    <w:p w14:paraId="4CD5286B" w14:textId="77777777" w:rsidR="00A47117" w:rsidRDefault="00A47117">
      <w:pPr>
        <w:spacing w:after="200" w:line="276" w:lineRule="auto"/>
        <w:rPr>
          <w:b/>
        </w:rPr>
      </w:pPr>
    </w:p>
    <w:p w14:paraId="287C7A26" w14:textId="77777777" w:rsidR="00D121E2" w:rsidRDefault="00D121E2">
      <w:pPr>
        <w:spacing w:after="200" w:line="276" w:lineRule="auto"/>
        <w:rPr>
          <w:b/>
          <w:lang w:eastAsia="ar-SA"/>
        </w:rPr>
      </w:pPr>
    </w:p>
    <w:tbl>
      <w:tblPr>
        <w:tblStyle w:val="af2"/>
        <w:tblW w:w="0" w:type="auto"/>
        <w:tblInd w:w="108" w:type="dxa"/>
        <w:tblLook w:val="04A0" w:firstRow="1" w:lastRow="0" w:firstColumn="1" w:lastColumn="0" w:noHBand="0" w:noVBand="1"/>
      </w:tblPr>
      <w:tblGrid>
        <w:gridCol w:w="5893"/>
        <w:gridCol w:w="4987"/>
      </w:tblGrid>
      <w:tr w:rsidR="00C76694" w14:paraId="5403F54C" w14:textId="77777777" w:rsidTr="00114730">
        <w:tc>
          <w:tcPr>
            <w:tcW w:w="15812" w:type="dxa"/>
            <w:gridSpan w:val="2"/>
          </w:tcPr>
          <w:p w14:paraId="4A66BF26" w14:textId="77777777" w:rsidR="00A47117" w:rsidRDefault="00A47117" w:rsidP="00A47117">
            <w:pPr>
              <w:jc w:val="center"/>
              <w:rPr>
                <w:sz w:val="28"/>
                <w:szCs w:val="28"/>
              </w:rPr>
            </w:pPr>
          </w:p>
          <w:p w14:paraId="62BFE93F" w14:textId="77777777" w:rsidR="00A47117" w:rsidRPr="00A47117" w:rsidRDefault="00A47117" w:rsidP="00A47117">
            <w:pPr>
              <w:jc w:val="center"/>
              <w:rPr>
                <w:b/>
                <w:sz w:val="28"/>
                <w:szCs w:val="28"/>
              </w:rPr>
            </w:pPr>
            <w:r w:rsidRPr="00A47117">
              <w:rPr>
                <w:b/>
                <w:sz w:val="28"/>
                <w:szCs w:val="28"/>
              </w:rPr>
              <w:t>Сложение и вычитание в пределах 1000 без перехода через разряд.</w:t>
            </w:r>
          </w:p>
          <w:p w14:paraId="77640AEC" w14:textId="77777777" w:rsidR="00C76694" w:rsidRPr="00A47117" w:rsidRDefault="00C76694" w:rsidP="00A47117">
            <w:pPr>
              <w:pStyle w:val="ae"/>
              <w:spacing w:before="0" w:after="0"/>
              <w:ind w:right="300"/>
              <w:jc w:val="center"/>
              <w:rPr>
                <w:rFonts w:cs="Times New Roman"/>
                <w:b/>
                <w:sz w:val="28"/>
                <w:szCs w:val="28"/>
              </w:rPr>
            </w:pPr>
          </w:p>
        </w:tc>
      </w:tr>
      <w:tr w:rsidR="00C76694" w14:paraId="62426A5F" w14:textId="77777777" w:rsidTr="00114730">
        <w:tc>
          <w:tcPr>
            <w:tcW w:w="8703" w:type="dxa"/>
          </w:tcPr>
          <w:p w14:paraId="36E63E4D" w14:textId="77777777" w:rsidR="00A47117" w:rsidRDefault="00A47117" w:rsidP="00114730">
            <w:pPr>
              <w:jc w:val="center"/>
              <w:rPr>
                <w:b/>
                <w:sz w:val="28"/>
                <w:szCs w:val="28"/>
                <w:u w:val="single"/>
              </w:rPr>
            </w:pPr>
            <w:r w:rsidRPr="00114730">
              <w:rPr>
                <w:b/>
                <w:sz w:val="28"/>
                <w:szCs w:val="28"/>
                <w:u w:val="single"/>
              </w:rPr>
              <w:t>I вариант</w:t>
            </w:r>
          </w:p>
          <w:p w14:paraId="39F0D3B5" w14:textId="77777777" w:rsidR="00114730" w:rsidRPr="00114730" w:rsidRDefault="00114730" w:rsidP="00114730">
            <w:pPr>
              <w:jc w:val="center"/>
              <w:rPr>
                <w:b/>
                <w:sz w:val="28"/>
                <w:szCs w:val="28"/>
                <w:u w:val="single"/>
              </w:rPr>
            </w:pPr>
          </w:p>
          <w:p w14:paraId="66F6A862" w14:textId="77777777" w:rsidR="00A47117" w:rsidRPr="00114730" w:rsidRDefault="00A47117" w:rsidP="00A47117">
            <w:pPr>
              <w:pStyle w:val="a8"/>
              <w:numPr>
                <w:ilvl w:val="0"/>
                <w:numId w:val="19"/>
              </w:numPr>
              <w:rPr>
                <w:sz w:val="28"/>
                <w:szCs w:val="28"/>
              </w:rPr>
            </w:pPr>
            <w:r w:rsidRPr="00114730">
              <w:rPr>
                <w:sz w:val="28"/>
                <w:szCs w:val="28"/>
              </w:rPr>
              <w:t>Решите задачу.</w:t>
            </w:r>
          </w:p>
          <w:p w14:paraId="1FA6AB71" w14:textId="77777777" w:rsidR="00A47117" w:rsidRPr="00A47117" w:rsidRDefault="00A47117" w:rsidP="003A381A">
            <w:pPr>
              <w:ind w:firstLine="601"/>
              <w:jc w:val="both"/>
              <w:rPr>
                <w:sz w:val="28"/>
                <w:szCs w:val="28"/>
              </w:rPr>
            </w:pPr>
            <w:r w:rsidRPr="00A47117">
              <w:rPr>
                <w:sz w:val="28"/>
                <w:szCs w:val="28"/>
              </w:rPr>
              <w:t>В одном доме проживает 230 жильцов, а соседнем на 108 жильцов больше. Сколько жильцов проживает в двух этих домах?</w:t>
            </w:r>
          </w:p>
          <w:p w14:paraId="580BE0D8" w14:textId="77777777" w:rsidR="00A47117" w:rsidRPr="00A47117" w:rsidRDefault="00A47117" w:rsidP="00A47117">
            <w:pPr>
              <w:rPr>
                <w:sz w:val="28"/>
                <w:szCs w:val="28"/>
              </w:rPr>
            </w:pPr>
          </w:p>
          <w:p w14:paraId="5ABDB3A8" w14:textId="77777777" w:rsidR="00A47117" w:rsidRPr="00E33E7D" w:rsidRDefault="00A47117" w:rsidP="00E33E7D">
            <w:pPr>
              <w:pStyle w:val="a8"/>
              <w:numPr>
                <w:ilvl w:val="0"/>
                <w:numId w:val="19"/>
              </w:numPr>
              <w:rPr>
                <w:sz w:val="28"/>
                <w:szCs w:val="28"/>
              </w:rPr>
            </w:pPr>
            <w:r w:rsidRPr="00E33E7D">
              <w:rPr>
                <w:sz w:val="28"/>
                <w:szCs w:val="28"/>
              </w:rPr>
              <w:t>Реши примеры.</w:t>
            </w:r>
          </w:p>
          <w:p w14:paraId="3AA2112B" w14:textId="77777777" w:rsidR="00E33E7D" w:rsidRDefault="00E33E7D" w:rsidP="00A47117">
            <w:pPr>
              <w:rPr>
                <w:sz w:val="28"/>
                <w:szCs w:val="28"/>
              </w:rPr>
            </w:pPr>
          </w:p>
          <w:p w14:paraId="76796FFD" w14:textId="77777777" w:rsidR="00A47117" w:rsidRPr="00A47117" w:rsidRDefault="00E33E7D" w:rsidP="00E33E7D">
            <w:pPr>
              <w:ind w:firstLine="601"/>
              <w:rPr>
                <w:sz w:val="28"/>
                <w:szCs w:val="28"/>
              </w:rPr>
            </w:pPr>
            <w:r>
              <w:rPr>
                <w:sz w:val="28"/>
                <w:szCs w:val="28"/>
              </w:rPr>
              <w:lastRenderedPageBreak/>
              <w:t xml:space="preserve">а) </w:t>
            </w:r>
            <w:r w:rsidR="00A47117" w:rsidRPr="00A47117">
              <w:rPr>
                <w:sz w:val="28"/>
                <w:szCs w:val="28"/>
              </w:rPr>
              <w:t xml:space="preserve">626 – 410           </w:t>
            </w:r>
            <w:r>
              <w:rPr>
                <w:sz w:val="28"/>
                <w:szCs w:val="28"/>
              </w:rPr>
              <w:t xml:space="preserve">д) </w:t>
            </w:r>
            <w:r w:rsidRPr="00A47117">
              <w:rPr>
                <w:sz w:val="28"/>
                <w:szCs w:val="28"/>
              </w:rPr>
              <w:t xml:space="preserve">724-224              </w:t>
            </w:r>
          </w:p>
          <w:p w14:paraId="2BCA4728" w14:textId="77777777" w:rsidR="00A47117" w:rsidRPr="00A47117" w:rsidRDefault="00E33E7D" w:rsidP="00E33E7D">
            <w:pPr>
              <w:ind w:firstLine="601"/>
              <w:rPr>
                <w:sz w:val="28"/>
                <w:szCs w:val="28"/>
              </w:rPr>
            </w:pPr>
            <w:r>
              <w:rPr>
                <w:sz w:val="28"/>
                <w:szCs w:val="28"/>
              </w:rPr>
              <w:t xml:space="preserve">б) </w:t>
            </w:r>
            <w:r w:rsidR="00A47117" w:rsidRPr="00A47117">
              <w:rPr>
                <w:sz w:val="28"/>
                <w:szCs w:val="28"/>
              </w:rPr>
              <w:t xml:space="preserve">345+520    </w:t>
            </w:r>
            <w:r>
              <w:rPr>
                <w:sz w:val="28"/>
                <w:szCs w:val="28"/>
              </w:rPr>
              <w:t>е) 865-743</w:t>
            </w:r>
          </w:p>
          <w:p w14:paraId="0A1881F5" w14:textId="77777777" w:rsidR="00A47117" w:rsidRPr="00A47117" w:rsidRDefault="00E33E7D" w:rsidP="00E33E7D">
            <w:pPr>
              <w:rPr>
                <w:sz w:val="28"/>
                <w:szCs w:val="28"/>
              </w:rPr>
            </w:pPr>
            <w:r>
              <w:rPr>
                <w:sz w:val="28"/>
                <w:szCs w:val="28"/>
              </w:rPr>
              <w:t xml:space="preserve">         в) 278 + 311          ж)  </w:t>
            </w:r>
            <w:r w:rsidRPr="00A47117">
              <w:rPr>
                <w:sz w:val="28"/>
                <w:szCs w:val="28"/>
              </w:rPr>
              <w:t>548-(200+148)</w:t>
            </w:r>
          </w:p>
          <w:p w14:paraId="693E3EDC" w14:textId="77777777" w:rsidR="00C76694" w:rsidRPr="00E33E7D" w:rsidRDefault="00E33E7D" w:rsidP="00E33E7D">
            <w:pPr>
              <w:ind w:firstLine="601"/>
              <w:rPr>
                <w:sz w:val="28"/>
                <w:szCs w:val="28"/>
              </w:rPr>
            </w:pPr>
            <w:r>
              <w:rPr>
                <w:sz w:val="28"/>
                <w:szCs w:val="28"/>
              </w:rPr>
              <w:t xml:space="preserve">г) </w:t>
            </w:r>
            <w:r w:rsidR="00A47117" w:rsidRPr="00A47117">
              <w:rPr>
                <w:sz w:val="28"/>
                <w:szCs w:val="28"/>
              </w:rPr>
              <w:t xml:space="preserve">250 +742   </w:t>
            </w:r>
            <w:r>
              <w:rPr>
                <w:sz w:val="28"/>
                <w:szCs w:val="28"/>
              </w:rPr>
              <w:t xml:space="preserve">         з) </w:t>
            </w:r>
            <w:r w:rsidRPr="00A47117">
              <w:rPr>
                <w:sz w:val="28"/>
                <w:szCs w:val="28"/>
              </w:rPr>
              <w:t xml:space="preserve">475-(100+175)                          </w:t>
            </w:r>
          </w:p>
        </w:tc>
        <w:tc>
          <w:tcPr>
            <w:tcW w:w="7109" w:type="dxa"/>
          </w:tcPr>
          <w:p w14:paraId="13FE7A3B" w14:textId="77777777" w:rsidR="00FD1738" w:rsidRDefault="00FD1738" w:rsidP="00BA3E37">
            <w:pPr>
              <w:jc w:val="center"/>
              <w:rPr>
                <w:b/>
                <w:sz w:val="28"/>
                <w:szCs w:val="28"/>
                <w:u w:val="single"/>
              </w:rPr>
            </w:pPr>
            <w:r w:rsidRPr="00BA3E37">
              <w:rPr>
                <w:b/>
                <w:sz w:val="28"/>
                <w:szCs w:val="28"/>
                <w:u w:val="single"/>
              </w:rPr>
              <w:lastRenderedPageBreak/>
              <w:t>II вариант</w:t>
            </w:r>
          </w:p>
          <w:p w14:paraId="24A3EA06" w14:textId="77777777" w:rsidR="00BA3E37" w:rsidRPr="00BA3E37" w:rsidRDefault="00BA3E37" w:rsidP="00BA3E37">
            <w:pPr>
              <w:jc w:val="center"/>
              <w:rPr>
                <w:b/>
                <w:sz w:val="28"/>
                <w:szCs w:val="28"/>
                <w:u w:val="single"/>
              </w:rPr>
            </w:pPr>
          </w:p>
          <w:p w14:paraId="3F55B1AF" w14:textId="77777777" w:rsidR="00FD1738" w:rsidRPr="00BA3E37" w:rsidRDefault="00FD1738" w:rsidP="00BA3E37">
            <w:pPr>
              <w:pStyle w:val="a8"/>
              <w:numPr>
                <w:ilvl w:val="0"/>
                <w:numId w:val="20"/>
              </w:numPr>
              <w:rPr>
                <w:sz w:val="28"/>
                <w:szCs w:val="28"/>
              </w:rPr>
            </w:pPr>
            <w:r w:rsidRPr="00BA3E37">
              <w:rPr>
                <w:sz w:val="28"/>
                <w:szCs w:val="28"/>
              </w:rPr>
              <w:t>Решите задачу.</w:t>
            </w:r>
          </w:p>
          <w:p w14:paraId="558E67AE" w14:textId="77777777" w:rsidR="00FD1738" w:rsidRPr="00FD1738" w:rsidRDefault="00FD1738" w:rsidP="003A381A">
            <w:pPr>
              <w:ind w:firstLine="403"/>
              <w:jc w:val="both"/>
              <w:rPr>
                <w:sz w:val="28"/>
                <w:szCs w:val="28"/>
              </w:rPr>
            </w:pPr>
            <w:r w:rsidRPr="00FD1738">
              <w:rPr>
                <w:sz w:val="28"/>
                <w:szCs w:val="28"/>
              </w:rPr>
              <w:t>В парке посадили 224 саженцев березы, а саженцев липы на 104 меньше. Сколько всего саженцев посадили в парке?</w:t>
            </w:r>
          </w:p>
          <w:p w14:paraId="532C67A2" w14:textId="77777777" w:rsidR="00BA3E37" w:rsidRDefault="00BA3E37" w:rsidP="003A381A">
            <w:pPr>
              <w:jc w:val="both"/>
              <w:rPr>
                <w:sz w:val="28"/>
                <w:szCs w:val="28"/>
              </w:rPr>
            </w:pPr>
          </w:p>
          <w:p w14:paraId="6990A17E" w14:textId="77777777" w:rsidR="00FD1738" w:rsidRPr="00BA3E37" w:rsidRDefault="00FD1738" w:rsidP="00BA3E37">
            <w:pPr>
              <w:pStyle w:val="a8"/>
              <w:numPr>
                <w:ilvl w:val="0"/>
                <w:numId w:val="20"/>
              </w:numPr>
              <w:rPr>
                <w:sz w:val="28"/>
                <w:szCs w:val="28"/>
              </w:rPr>
            </w:pPr>
            <w:r w:rsidRPr="00BA3E37">
              <w:rPr>
                <w:sz w:val="28"/>
                <w:szCs w:val="28"/>
              </w:rPr>
              <w:t>Реши примеры.</w:t>
            </w:r>
          </w:p>
          <w:p w14:paraId="6C905156" w14:textId="77777777" w:rsidR="005C4C81" w:rsidRDefault="005C4C81" w:rsidP="00FD1738">
            <w:pPr>
              <w:rPr>
                <w:sz w:val="28"/>
                <w:szCs w:val="28"/>
              </w:rPr>
            </w:pPr>
          </w:p>
          <w:p w14:paraId="778D4607" w14:textId="77777777" w:rsidR="00FD1738" w:rsidRPr="00FD1738" w:rsidRDefault="005C4C81" w:rsidP="00AA4BF2">
            <w:pPr>
              <w:rPr>
                <w:sz w:val="28"/>
                <w:szCs w:val="28"/>
              </w:rPr>
            </w:pPr>
            <w:r>
              <w:rPr>
                <w:sz w:val="28"/>
                <w:szCs w:val="28"/>
              </w:rPr>
              <w:t xml:space="preserve">а) </w:t>
            </w:r>
            <w:r w:rsidR="00FD1738" w:rsidRPr="00FD1738">
              <w:rPr>
                <w:sz w:val="28"/>
                <w:szCs w:val="28"/>
              </w:rPr>
              <w:t xml:space="preserve">276-176        </w:t>
            </w:r>
            <w:r w:rsidR="00AA4BF2">
              <w:rPr>
                <w:sz w:val="28"/>
                <w:szCs w:val="28"/>
              </w:rPr>
              <w:t xml:space="preserve">д) </w:t>
            </w:r>
            <w:r w:rsidR="00AA4BF2" w:rsidRPr="00FD1738">
              <w:rPr>
                <w:sz w:val="28"/>
                <w:szCs w:val="28"/>
              </w:rPr>
              <w:t xml:space="preserve">432-302 </w:t>
            </w:r>
          </w:p>
          <w:p w14:paraId="01C46911" w14:textId="77777777" w:rsidR="00FD1738" w:rsidRPr="00FD1738" w:rsidRDefault="005C4C81" w:rsidP="005C4C81">
            <w:pPr>
              <w:ind w:firstLine="403"/>
              <w:rPr>
                <w:sz w:val="28"/>
                <w:szCs w:val="28"/>
              </w:rPr>
            </w:pPr>
            <w:r>
              <w:rPr>
                <w:sz w:val="28"/>
                <w:szCs w:val="28"/>
              </w:rPr>
              <w:t xml:space="preserve">б) </w:t>
            </w:r>
            <w:r w:rsidR="00FD1738" w:rsidRPr="00FD1738">
              <w:rPr>
                <w:sz w:val="28"/>
                <w:szCs w:val="28"/>
              </w:rPr>
              <w:t>324+651</w:t>
            </w:r>
            <w:r w:rsidR="00AA4BF2">
              <w:rPr>
                <w:sz w:val="28"/>
                <w:szCs w:val="28"/>
              </w:rPr>
              <w:t xml:space="preserve">       е) </w:t>
            </w:r>
            <w:r w:rsidR="00AA4BF2" w:rsidRPr="00FD1738">
              <w:rPr>
                <w:sz w:val="28"/>
                <w:szCs w:val="28"/>
              </w:rPr>
              <w:t>325+223</w:t>
            </w:r>
          </w:p>
          <w:p w14:paraId="66FF61A7" w14:textId="77777777" w:rsidR="00FD1738" w:rsidRPr="00FD1738" w:rsidRDefault="005C4C81" w:rsidP="00AA4BF2">
            <w:pPr>
              <w:rPr>
                <w:sz w:val="28"/>
                <w:szCs w:val="28"/>
              </w:rPr>
            </w:pPr>
            <w:r>
              <w:rPr>
                <w:sz w:val="28"/>
                <w:szCs w:val="28"/>
              </w:rPr>
              <w:t xml:space="preserve">в) </w:t>
            </w:r>
            <w:r w:rsidR="00FD1738" w:rsidRPr="00FD1738">
              <w:rPr>
                <w:sz w:val="28"/>
                <w:szCs w:val="28"/>
              </w:rPr>
              <w:t xml:space="preserve">321+204      </w:t>
            </w:r>
            <w:r w:rsidR="00AA4BF2">
              <w:rPr>
                <w:sz w:val="28"/>
                <w:szCs w:val="28"/>
              </w:rPr>
              <w:t xml:space="preserve"> ж) </w:t>
            </w:r>
            <w:r w:rsidR="00AA4BF2" w:rsidRPr="00FD1738">
              <w:rPr>
                <w:sz w:val="28"/>
                <w:szCs w:val="28"/>
              </w:rPr>
              <w:t>628-(400+128)</w:t>
            </w:r>
          </w:p>
          <w:p w14:paraId="6E523183" w14:textId="77777777" w:rsidR="00C76694" w:rsidRPr="00AA4BF2" w:rsidRDefault="005C4C81" w:rsidP="00AA4BF2">
            <w:pPr>
              <w:rPr>
                <w:sz w:val="28"/>
                <w:szCs w:val="28"/>
              </w:rPr>
            </w:pPr>
            <w:r>
              <w:rPr>
                <w:sz w:val="28"/>
                <w:szCs w:val="28"/>
              </w:rPr>
              <w:t xml:space="preserve">г) </w:t>
            </w:r>
            <w:r w:rsidR="00FD1738" w:rsidRPr="00FD1738">
              <w:rPr>
                <w:sz w:val="28"/>
                <w:szCs w:val="28"/>
              </w:rPr>
              <w:t>836-520</w:t>
            </w:r>
            <w:r w:rsidR="00AA4BF2">
              <w:rPr>
                <w:sz w:val="28"/>
                <w:szCs w:val="28"/>
              </w:rPr>
              <w:t xml:space="preserve">         з) </w:t>
            </w:r>
            <w:r w:rsidR="00AA4BF2" w:rsidRPr="00FD1738">
              <w:rPr>
                <w:sz w:val="28"/>
                <w:szCs w:val="28"/>
              </w:rPr>
              <w:t>724-(324+100)</w:t>
            </w:r>
          </w:p>
        </w:tc>
      </w:tr>
    </w:tbl>
    <w:p w14:paraId="28F79B0D" w14:textId="77777777" w:rsidR="00C67947" w:rsidRDefault="00C67947" w:rsidP="00B148E6">
      <w:pPr>
        <w:pStyle w:val="ae"/>
        <w:spacing w:before="0" w:after="0"/>
        <w:ind w:right="300"/>
        <w:rPr>
          <w:rFonts w:cs="Times New Roman"/>
          <w:b/>
        </w:rPr>
      </w:pPr>
    </w:p>
    <w:tbl>
      <w:tblPr>
        <w:tblStyle w:val="af2"/>
        <w:tblW w:w="0" w:type="auto"/>
        <w:tblInd w:w="108" w:type="dxa"/>
        <w:tblLook w:val="04A0" w:firstRow="1" w:lastRow="0" w:firstColumn="1" w:lastColumn="0" w:noHBand="0" w:noVBand="1"/>
      </w:tblPr>
      <w:tblGrid>
        <w:gridCol w:w="5893"/>
        <w:gridCol w:w="4987"/>
      </w:tblGrid>
      <w:tr w:rsidR="00C67947" w14:paraId="47A22F75" w14:textId="77777777" w:rsidTr="00721E43">
        <w:tc>
          <w:tcPr>
            <w:tcW w:w="15812" w:type="dxa"/>
            <w:gridSpan w:val="2"/>
          </w:tcPr>
          <w:p w14:paraId="3E0401B6" w14:textId="77777777" w:rsidR="00C67947" w:rsidRPr="00C67947" w:rsidRDefault="00C67947" w:rsidP="00C67947">
            <w:pPr>
              <w:rPr>
                <w:sz w:val="28"/>
                <w:szCs w:val="28"/>
              </w:rPr>
            </w:pPr>
          </w:p>
          <w:p w14:paraId="3AC2819A" w14:textId="77777777" w:rsidR="00C67947" w:rsidRPr="00B148E6" w:rsidRDefault="00C67947" w:rsidP="00C67947">
            <w:pPr>
              <w:jc w:val="center"/>
              <w:rPr>
                <w:b/>
                <w:sz w:val="28"/>
                <w:szCs w:val="28"/>
              </w:rPr>
            </w:pPr>
            <w:r w:rsidRPr="00B148E6">
              <w:rPr>
                <w:b/>
                <w:sz w:val="28"/>
                <w:szCs w:val="28"/>
              </w:rPr>
              <w:t>Сложение и вычитание в пределах 1000 с переходом через разряд.</w:t>
            </w:r>
          </w:p>
          <w:p w14:paraId="52F2CCA8" w14:textId="77777777" w:rsidR="00C67947" w:rsidRPr="00C67947" w:rsidRDefault="00C67947" w:rsidP="000024B8">
            <w:pPr>
              <w:pStyle w:val="ae"/>
              <w:spacing w:before="0" w:after="0"/>
              <w:ind w:right="300"/>
              <w:jc w:val="right"/>
              <w:rPr>
                <w:rFonts w:cs="Times New Roman"/>
                <w:b/>
                <w:sz w:val="28"/>
                <w:szCs w:val="28"/>
              </w:rPr>
            </w:pPr>
          </w:p>
        </w:tc>
      </w:tr>
      <w:tr w:rsidR="00C67947" w14:paraId="3D4409E8" w14:textId="77777777" w:rsidTr="00721E43">
        <w:trPr>
          <w:trHeight w:val="90"/>
        </w:trPr>
        <w:tc>
          <w:tcPr>
            <w:tcW w:w="8703" w:type="dxa"/>
          </w:tcPr>
          <w:p w14:paraId="340380F5" w14:textId="77777777" w:rsidR="00B148E6" w:rsidRPr="00B148E6" w:rsidRDefault="00B148E6" w:rsidP="00B148E6">
            <w:pPr>
              <w:jc w:val="center"/>
              <w:rPr>
                <w:b/>
                <w:sz w:val="28"/>
                <w:szCs w:val="28"/>
                <w:u w:val="single"/>
              </w:rPr>
            </w:pPr>
            <w:r w:rsidRPr="00B148E6">
              <w:rPr>
                <w:b/>
                <w:sz w:val="28"/>
                <w:szCs w:val="28"/>
                <w:u w:val="single"/>
              </w:rPr>
              <w:t>I вариант</w:t>
            </w:r>
          </w:p>
          <w:p w14:paraId="05770E99" w14:textId="77777777" w:rsidR="00B148E6" w:rsidRPr="00B148E6" w:rsidRDefault="00B148E6" w:rsidP="00B148E6">
            <w:pPr>
              <w:rPr>
                <w:sz w:val="28"/>
                <w:szCs w:val="28"/>
              </w:rPr>
            </w:pPr>
          </w:p>
          <w:p w14:paraId="4377C405" w14:textId="77777777" w:rsidR="00B148E6" w:rsidRPr="00B148E6" w:rsidRDefault="00B148E6" w:rsidP="00B148E6">
            <w:pPr>
              <w:pStyle w:val="a8"/>
              <w:numPr>
                <w:ilvl w:val="0"/>
                <w:numId w:val="21"/>
              </w:numPr>
              <w:rPr>
                <w:sz w:val="28"/>
                <w:szCs w:val="28"/>
              </w:rPr>
            </w:pPr>
            <w:r w:rsidRPr="00B148E6">
              <w:rPr>
                <w:sz w:val="28"/>
                <w:szCs w:val="28"/>
              </w:rPr>
              <w:t>Решите задачу.</w:t>
            </w:r>
          </w:p>
          <w:p w14:paraId="64A7D5BF" w14:textId="77777777" w:rsidR="00B148E6" w:rsidRPr="00B148E6" w:rsidRDefault="00B148E6" w:rsidP="003A381A">
            <w:pPr>
              <w:ind w:firstLine="601"/>
              <w:jc w:val="both"/>
              <w:rPr>
                <w:sz w:val="28"/>
                <w:szCs w:val="28"/>
              </w:rPr>
            </w:pPr>
            <w:r w:rsidRPr="00B148E6">
              <w:rPr>
                <w:sz w:val="28"/>
                <w:szCs w:val="28"/>
              </w:rPr>
              <w:t>В парке посадили 223 саженцев берез, а саженцев лип на 144 меньше. Сколько всего саженцев посадили в парке?</w:t>
            </w:r>
          </w:p>
          <w:p w14:paraId="15BFE9BD" w14:textId="77777777" w:rsidR="00B148E6" w:rsidRDefault="00B148E6" w:rsidP="00B148E6">
            <w:pPr>
              <w:rPr>
                <w:sz w:val="28"/>
                <w:szCs w:val="28"/>
              </w:rPr>
            </w:pPr>
          </w:p>
          <w:p w14:paraId="7E76B9F8" w14:textId="77777777" w:rsidR="00B148E6" w:rsidRDefault="00B148E6" w:rsidP="00B148E6">
            <w:pPr>
              <w:pStyle w:val="a8"/>
              <w:numPr>
                <w:ilvl w:val="0"/>
                <w:numId w:val="21"/>
              </w:numPr>
              <w:rPr>
                <w:sz w:val="28"/>
                <w:szCs w:val="28"/>
              </w:rPr>
            </w:pPr>
            <w:r w:rsidRPr="00B148E6">
              <w:rPr>
                <w:sz w:val="28"/>
                <w:szCs w:val="28"/>
              </w:rPr>
              <w:t>Решите примеры.</w:t>
            </w:r>
          </w:p>
          <w:p w14:paraId="2BC955C8" w14:textId="77777777" w:rsidR="00F1342A" w:rsidRPr="00F1342A" w:rsidRDefault="00F1342A" w:rsidP="00F1342A">
            <w:pPr>
              <w:ind w:left="360"/>
              <w:rPr>
                <w:sz w:val="28"/>
                <w:szCs w:val="28"/>
              </w:rPr>
            </w:pPr>
          </w:p>
          <w:p w14:paraId="65ECA8B4" w14:textId="77777777" w:rsidR="00B148E6" w:rsidRPr="00B148E6" w:rsidRDefault="00B148E6" w:rsidP="00B148E6">
            <w:pPr>
              <w:ind w:firstLine="601"/>
              <w:rPr>
                <w:sz w:val="28"/>
                <w:szCs w:val="28"/>
              </w:rPr>
            </w:pPr>
            <w:r>
              <w:rPr>
                <w:sz w:val="28"/>
                <w:szCs w:val="28"/>
              </w:rPr>
              <w:t xml:space="preserve">а) </w:t>
            </w:r>
            <w:r w:rsidRPr="00B148E6">
              <w:rPr>
                <w:sz w:val="28"/>
                <w:szCs w:val="28"/>
              </w:rPr>
              <w:t xml:space="preserve">528 + 266 - 124                  </w:t>
            </w:r>
            <w:r>
              <w:rPr>
                <w:sz w:val="28"/>
                <w:szCs w:val="28"/>
              </w:rPr>
              <w:t xml:space="preserve">в) </w:t>
            </w:r>
            <w:r w:rsidRPr="00B148E6">
              <w:rPr>
                <w:sz w:val="28"/>
                <w:szCs w:val="28"/>
              </w:rPr>
              <w:t>3</w:t>
            </w:r>
            <w:r>
              <w:rPr>
                <w:sz w:val="28"/>
                <w:szCs w:val="28"/>
              </w:rPr>
              <w:t xml:space="preserve">84 + 437                       </w:t>
            </w:r>
          </w:p>
          <w:p w14:paraId="4310F36E" w14:textId="77777777" w:rsidR="00C67947" w:rsidRPr="00B148E6" w:rsidRDefault="00B148E6" w:rsidP="00AE0F08">
            <w:pPr>
              <w:ind w:firstLine="601"/>
              <w:rPr>
                <w:b/>
                <w:sz w:val="28"/>
                <w:szCs w:val="28"/>
              </w:rPr>
            </w:pPr>
            <w:r>
              <w:rPr>
                <w:sz w:val="28"/>
                <w:szCs w:val="28"/>
              </w:rPr>
              <w:t xml:space="preserve">б) </w:t>
            </w:r>
            <w:r w:rsidRPr="00B148E6">
              <w:rPr>
                <w:sz w:val="28"/>
                <w:szCs w:val="28"/>
              </w:rPr>
              <w:t xml:space="preserve">355 + (197- 89)         </w:t>
            </w:r>
            <w:r>
              <w:rPr>
                <w:sz w:val="28"/>
                <w:szCs w:val="28"/>
              </w:rPr>
              <w:t xml:space="preserve">         г) </w:t>
            </w:r>
            <w:r w:rsidRPr="00B148E6">
              <w:rPr>
                <w:sz w:val="28"/>
                <w:szCs w:val="28"/>
              </w:rPr>
              <w:t xml:space="preserve">889 – 346                 </w:t>
            </w:r>
          </w:p>
        </w:tc>
        <w:tc>
          <w:tcPr>
            <w:tcW w:w="7109" w:type="dxa"/>
          </w:tcPr>
          <w:p w14:paraId="7C57AE54" w14:textId="77777777" w:rsidR="009E5477" w:rsidRPr="009E5477" w:rsidRDefault="009E5477" w:rsidP="009E5477">
            <w:pPr>
              <w:jc w:val="center"/>
              <w:rPr>
                <w:b/>
                <w:sz w:val="28"/>
                <w:szCs w:val="28"/>
                <w:u w:val="single"/>
              </w:rPr>
            </w:pPr>
            <w:r w:rsidRPr="009E5477">
              <w:rPr>
                <w:b/>
                <w:sz w:val="28"/>
                <w:szCs w:val="28"/>
                <w:u w:val="single"/>
              </w:rPr>
              <w:t>II вариант</w:t>
            </w:r>
          </w:p>
          <w:p w14:paraId="4AC7D7E2" w14:textId="77777777" w:rsidR="009E5477" w:rsidRPr="009E5477" w:rsidRDefault="009E5477" w:rsidP="009E5477">
            <w:pPr>
              <w:rPr>
                <w:sz w:val="28"/>
                <w:szCs w:val="28"/>
              </w:rPr>
            </w:pPr>
          </w:p>
          <w:p w14:paraId="6FB1CD3E" w14:textId="77777777" w:rsidR="009E5477" w:rsidRPr="009E5477" w:rsidRDefault="009E5477" w:rsidP="009E5477">
            <w:pPr>
              <w:pStyle w:val="a8"/>
              <w:numPr>
                <w:ilvl w:val="0"/>
                <w:numId w:val="22"/>
              </w:numPr>
              <w:rPr>
                <w:sz w:val="28"/>
                <w:szCs w:val="28"/>
              </w:rPr>
            </w:pPr>
            <w:r w:rsidRPr="009E5477">
              <w:rPr>
                <w:sz w:val="28"/>
                <w:szCs w:val="28"/>
              </w:rPr>
              <w:t>Решите задачу.</w:t>
            </w:r>
          </w:p>
          <w:p w14:paraId="131BC30E" w14:textId="77777777" w:rsidR="009E5477" w:rsidRPr="009E5477" w:rsidRDefault="009E5477" w:rsidP="003A381A">
            <w:pPr>
              <w:ind w:firstLine="403"/>
              <w:jc w:val="both"/>
              <w:rPr>
                <w:sz w:val="28"/>
                <w:szCs w:val="28"/>
              </w:rPr>
            </w:pPr>
            <w:r w:rsidRPr="009E5477">
              <w:rPr>
                <w:sz w:val="28"/>
                <w:szCs w:val="28"/>
              </w:rPr>
              <w:t>В цветочный магазин привезли 435 гвоздик, а роз на 137 меньше. Сколько всего цветов привезли в магазин?</w:t>
            </w:r>
          </w:p>
          <w:p w14:paraId="2B16A98F" w14:textId="77777777" w:rsidR="009E5477" w:rsidRDefault="009E5477" w:rsidP="009E5477">
            <w:pPr>
              <w:rPr>
                <w:sz w:val="28"/>
                <w:szCs w:val="28"/>
              </w:rPr>
            </w:pPr>
          </w:p>
          <w:p w14:paraId="1F7392A4" w14:textId="77777777" w:rsidR="00AE0F08" w:rsidRPr="00AE0F08" w:rsidRDefault="009E5477" w:rsidP="00AE0F08">
            <w:pPr>
              <w:pStyle w:val="a8"/>
              <w:numPr>
                <w:ilvl w:val="0"/>
                <w:numId w:val="22"/>
              </w:numPr>
              <w:rPr>
                <w:sz w:val="28"/>
                <w:szCs w:val="28"/>
              </w:rPr>
            </w:pPr>
            <w:r w:rsidRPr="009E5477">
              <w:rPr>
                <w:sz w:val="28"/>
                <w:szCs w:val="28"/>
              </w:rPr>
              <w:t>Решите примеры.</w:t>
            </w:r>
          </w:p>
          <w:p w14:paraId="2FCD6031" w14:textId="77777777" w:rsidR="009E5477" w:rsidRPr="009E5477" w:rsidRDefault="000058E1" w:rsidP="00AE0F08">
            <w:pPr>
              <w:ind w:firstLine="403"/>
              <w:rPr>
                <w:sz w:val="28"/>
                <w:szCs w:val="28"/>
              </w:rPr>
            </w:pPr>
            <w:r>
              <w:rPr>
                <w:sz w:val="28"/>
                <w:szCs w:val="28"/>
              </w:rPr>
              <w:t xml:space="preserve">а) </w:t>
            </w:r>
            <w:r w:rsidR="009E5477" w:rsidRPr="009E5477">
              <w:rPr>
                <w:sz w:val="28"/>
                <w:szCs w:val="28"/>
              </w:rPr>
              <w:t xml:space="preserve">518 + 166 - 152            </w:t>
            </w:r>
            <w:r>
              <w:rPr>
                <w:sz w:val="28"/>
                <w:szCs w:val="28"/>
              </w:rPr>
              <w:t xml:space="preserve">в) </w:t>
            </w:r>
            <w:r w:rsidR="009E5477" w:rsidRPr="009E5477">
              <w:rPr>
                <w:sz w:val="28"/>
                <w:szCs w:val="28"/>
              </w:rPr>
              <w:t>4</w:t>
            </w:r>
            <w:r w:rsidR="009E5477">
              <w:rPr>
                <w:sz w:val="28"/>
                <w:szCs w:val="28"/>
              </w:rPr>
              <w:t xml:space="preserve">84 + 347                       </w:t>
            </w:r>
          </w:p>
          <w:p w14:paraId="74EFFDA2" w14:textId="77777777" w:rsidR="009E5477" w:rsidRPr="009E5477" w:rsidRDefault="000058E1" w:rsidP="00AE0F08">
            <w:pPr>
              <w:ind w:firstLine="403"/>
              <w:rPr>
                <w:sz w:val="28"/>
                <w:szCs w:val="28"/>
              </w:rPr>
            </w:pPr>
            <w:r>
              <w:rPr>
                <w:sz w:val="28"/>
                <w:szCs w:val="28"/>
              </w:rPr>
              <w:t xml:space="preserve">б) </w:t>
            </w:r>
            <w:r w:rsidR="009E5477" w:rsidRPr="009E5477">
              <w:rPr>
                <w:sz w:val="28"/>
                <w:szCs w:val="28"/>
              </w:rPr>
              <w:t xml:space="preserve">235 + (107- 49)             </w:t>
            </w:r>
            <w:r>
              <w:rPr>
                <w:sz w:val="28"/>
                <w:szCs w:val="28"/>
              </w:rPr>
              <w:t xml:space="preserve">г) </w:t>
            </w:r>
            <w:r w:rsidR="009E5477" w:rsidRPr="009E5477">
              <w:rPr>
                <w:sz w:val="28"/>
                <w:szCs w:val="28"/>
              </w:rPr>
              <w:t xml:space="preserve">989 – 336           </w:t>
            </w:r>
          </w:p>
          <w:p w14:paraId="35E214C8" w14:textId="77777777" w:rsidR="00C67947" w:rsidRPr="009E5477" w:rsidRDefault="00C67947" w:rsidP="009E5477">
            <w:pPr>
              <w:rPr>
                <w:sz w:val="28"/>
                <w:szCs w:val="28"/>
              </w:rPr>
            </w:pPr>
          </w:p>
        </w:tc>
      </w:tr>
    </w:tbl>
    <w:tbl>
      <w:tblPr>
        <w:tblStyle w:val="af2"/>
        <w:tblpPr w:leftFromText="180" w:rightFromText="180" w:vertAnchor="text" w:horzAnchor="margin" w:tblpXSpec="center" w:tblpY="-263"/>
        <w:tblW w:w="0" w:type="auto"/>
        <w:tblLook w:val="04A0" w:firstRow="1" w:lastRow="0" w:firstColumn="1" w:lastColumn="0" w:noHBand="0" w:noVBand="1"/>
      </w:tblPr>
      <w:tblGrid>
        <w:gridCol w:w="5495"/>
        <w:gridCol w:w="5493"/>
      </w:tblGrid>
      <w:tr w:rsidR="00721E43" w14:paraId="27CD4F43" w14:textId="77777777" w:rsidTr="0005064B">
        <w:tc>
          <w:tcPr>
            <w:tcW w:w="15701" w:type="dxa"/>
            <w:gridSpan w:val="2"/>
          </w:tcPr>
          <w:p w14:paraId="763CED88" w14:textId="77777777" w:rsidR="00D9206D" w:rsidRDefault="00D9206D" w:rsidP="00D9206D">
            <w:pPr>
              <w:jc w:val="center"/>
              <w:rPr>
                <w:b/>
                <w:sz w:val="28"/>
                <w:szCs w:val="28"/>
              </w:rPr>
            </w:pPr>
          </w:p>
          <w:p w14:paraId="1A717BF6" w14:textId="77777777" w:rsidR="00D9206D" w:rsidRDefault="00D9206D" w:rsidP="00D9206D">
            <w:pPr>
              <w:jc w:val="center"/>
              <w:rPr>
                <w:b/>
                <w:sz w:val="28"/>
                <w:szCs w:val="28"/>
              </w:rPr>
            </w:pPr>
            <w:r w:rsidRPr="00D9206D">
              <w:rPr>
                <w:b/>
                <w:sz w:val="28"/>
                <w:szCs w:val="28"/>
              </w:rPr>
              <w:t>Арифметические действия в пределах 1000.</w:t>
            </w:r>
          </w:p>
          <w:p w14:paraId="0EAD4218" w14:textId="77777777" w:rsidR="00721E43" w:rsidRDefault="00721E43" w:rsidP="00D9206D">
            <w:pPr>
              <w:pStyle w:val="ae"/>
              <w:spacing w:before="0" w:after="0"/>
              <w:ind w:right="300"/>
              <w:jc w:val="center"/>
              <w:rPr>
                <w:rFonts w:cs="Times New Roman"/>
                <w:b/>
              </w:rPr>
            </w:pPr>
          </w:p>
        </w:tc>
      </w:tr>
      <w:tr w:rsidR="00721E43" w14:paraId="0D792F2F" w14:textId="77777777" w:rsidTr="0005064B">
        <w:tc>
          <w:tcPr>
            <w:tcW w:w="7852" w:type="dxa"/>
          </w:tcPr>
          <w:p w14:paraId="0A668E31" w14:textId="77777777" w:rsidR="0038402E" w:rsidRPr="009D7C41" w:rsidRDefault="0038402E" w:rsidP="0038402E">
            <w:pPr>
              <w:jc w:val="center"/>
              <w:rPr>
                <w:b/>
                <w:sz w:val="28"/>
                <w:szCs w:val="28"/>
                <w:u w:val="single"/>
              </w:rPr>
            </w:pPr>
            <w:r w:rsidRPr="009D7C41">
              <w:rPr>
                <w:b/>
                <w:sz w:val="28"/>
                <w:szCs w:val="28"/>
                <w:u w:val="single"/>
              </w:rPr>
              <w:t>I вариант</w:t>
            </w:r>
          </w:p>
          <w:p w14:paraId="1B69A0E8" w14:textId="77777777" w:rsidR="0038402E" w:rsidRPr="0038402E" w:rsidRDefault="0038402E" w:rsidP="0038402E">
            <w:pPr>
              <w:pStyle w:val="a8"/>
              <w:numPr>
                <w:ilvl w:val="0"/>
                <w:numId w:val="23"/>
              </w:numPr>
              <w:rPr>
                <w:sz w:val="28"/>
                <w:szCs w:val="28"/>
              </w:rPr>
            </w:pPr>
            <w:r w:rsidRPr="0038402E">
              <w:rPr>
                <w:sz w:val="28"/>
                <w:szCs w:val="28"/>
              </w:rPr>
              <w:t>Решите задачу.</w:t>
            </w:r>
          </w:p>
          <w:p w14:paraId="3E4E931D" w14:textId="77777777" w:rsidR="0038402E" w:rsidRPr="0038402E" w:rsidRDefault="0038402E" w:rsidP="003A381A">
            <w:pPr>
              <w:ind w:firstLine="567"/>
              <w:jc w:val="both"/>
              <w:rPr>
                <w:sz w:val="28"/>
                <w:szCs w:val="28"/>
              </w:rPr>
            </w:pPr>
            <w:r w:rsidRPr="0038402E">
              <w:rPr>
                <w:sz w:val="28"/>
                <w:szCs w:val="28"/>
              </w:rPr>
              <w:t>В августе собрали 234 т картофеля, а в сентябре на 56 т меньше. Сколько всего тонн картофеля собрали за два месяца?</w:t>
            </w:r>
          </w:p>
          <w:p w14:paraId="676E872A" w14:textId="77777777" w:rsidR="0038402E" w:rsidRDefault="0038402E" w:rsidP="0038402E">
            <w:pPr>
              <w:rPr>
                <w:sz w:val="28"/>
                <w:szCs w:val="28"/>
              </w:rPr>
            </w:pPr>
          </w:p>
          <w:p w14:paraId="164448FA" w14:textId="77777777" w:rsidR="0038402E" w:rsidRPr="0038402E" w:rsidRDefault="0038402E" w:rsidP="0038402E">
            <w:pPr>
              <w:pStyle w:val="a8"/>
              <w:numPr>
                <w:ilvl w:val="0"/>
                <w:numId w:val="23"/>
              </w:numPr>
              <w:rPr>
                <w:sz w:val="28"/>
                <w:szCs w:val="28"/>
              </w:rPr>
            </w:pPr>
            <w:r w:rsidRPr="0038402E">
              <w:rPr>
                <w:sz w:val="28"/>
                <w:szCs w:val="28"/>
              </w:rPr>
              <w:t>Решите примеры.</w:t>
            </w:r>
          </w:p>
          <w:p w14:paraId="54B055D1" w14:textId="77777777" w:rsidR="0038402E" w:rsidRPr="0038402E" w:rsidRDefault="0038402E" w:rsidP="0038402E">
            <w:pPr>
              <w:rPr>
                <w:sz w:val="28"/>
                <w:szCs w:val="28"/>
              </w:rPr>
            </w:pPr>
          </w:p>
          <w:p w14:paraId="0BD91935" w14:textId="77777777" w:rsidR="0038402E" w:rsidRPr="0038402E" w:rsidRDefault="0038402E" w:rsidP="0038402E">
            <w:pPr>
              <w:ind w:firstLine="567"/>
              <w:rPr>
                <w:sz w:val="28"/>
                <w:szCs w:val="28"/>
              </w:rPr>
            </w:pPr>
            <w:r>
              <w:rPr>
                <w:sz w:val="28"/>
                <w:szCs w:val="28"/>
              </w:rPr>
              <w:t xml:space="preserve">а) </w:t>
            </w:r>
            <w:r w:rsidRPr="0038402E">
              <w:rPr>
                <w:sz w:val="28"/>
                <w:szCs w:val="28"/>
              </w:rPr>
              <w:t xml:space="preserve">245+(690-105)                      </w:t>
            </w:r>
            <w:r>
              <w:rPr>
                <w:sz w:val="28"/>
                <w:szCs w:val="28"/>
              </w:rPr>
              <w:t xml:space="preserve">е) </w:t>
            </w:r>
            <w:r w:rsidRPr="0038402E">
              <w:rPr>
                <w:sz w:val="28"/>
                <w:szCs w:val="28"/>
              </w:rPr>
              <w:t>345+128</w:t>
            </w:r>
          </w:p>
          <w:p w14:paraId="22A8B769" w14:textId="77777777" w:rsidR="0038402E" w:rsidRPr="0038402E" w:rsidRDefault="0038402E" w:rsidP="0038402E">
            <w:pPr>
              <w:ind w:firstLine="567"/>
              <w:rPr>
                <w:sz w:val="28"/>
                <w:szCs w:val="28"/>
              </w:rPr>
            </w:pPr>
            <w:r>
              <w:rPr>
                <w:sz w:val="28"/>
                <w:szCs w:val="28"/>
              </w:rPr>
              <w:t xml:space="preserve">б) </w:t>
            </w:r>
            <w:r w:rsidRPr="0038402E">
              <w:rPr>
                <w:sz w:val="28"/>
                <w:szCs w:val="28"/>
              </w:rPr>
              <w:t xml:space="preserve">1000-546-379                        </w:t>
            </w:r>
            <w:r>
              <w:rPr>
                <w:sz w:val="28"/>
                <w:szCs w:val="28"/>
              </w:rPr>
              <w:t xml:space="preserve">ж) </w:t>
            </w:r>
            <w:r w:rsidRPr="0038402E">
              <w:rPr>
                <w:sz w:val="28"/>
                <w:szCs w:val="28"/>
              </w:rPr>
              <w:t>810-375</w:t>
            </w:r>
          </w:p>
          <w:p w14:paraId="3D90F09D" w14:textId="77777777" w:rsidR="0038402E" w:rsidRPr="0038402E" w:rsidRDefault="0038402E" w:rsidP="0038402E">
            <w:pPr>
              <w:ind w:firstLine="567"/>
              <w:rPr>
                <w:sz w:val="28"/>
                <w:szCs w:val="28"/>
              </w:rPr>
            </w:pPr>
            <w:r>
              <w:rPr>
                <w:sz w:val="28"/>
                <w:szCs w:val="28"/>
              </w:rPr>
              <w:t xml:space="preserve">в) </w:t>
            </w:r>
            <w:r w:rsidRPr="0038402E">
              <w:rPr>
                <w:sz w:val="28"/>
                <w:szCs w:val="28"/>
              </w:rPr>
              <w:t xml:space="preserve">500:10                                    </w:t>
            </w:r>
            <w:r>
              <w:rPr>
                <w:sz w:val="28"/>
                <w:szCs w:val="28"/>
              </w:rPr>
              <w:t xml:space="preserve">з) </w:t>
            </w:r>
            <w:r w:rsidRPr="0038402E">
              <w:rPr>
                <w:sz w:val="28"/>
                <w:szCs w:val="28"/>
              </w:rPr>
              <w:t>56×10</w:t>
            </w:r>
          </w:p>
          <w:p w14:paraId="7C6B9D16" w14:textId="77777777" w:rsidR="0038402E" w:rsidRPr="0038402E" w:rsidRDefault="0038402E" w:rsidP="0038402E">
            <w:pPr>
              <w:ind w:firstLine="567"/>
              <w:rPr>
                <w:sz w:val="28"/>
                <w:szCs w:val="28"/>
              </w:rPr>
            </w:pPr>
            <w:r>
              <w:rPr>
                <w:sz w:val="28"/>
                <w:szCs w:val="28"/>
              </w:rPr>
              <w:t xml:space="preserve">г) </w:t>
            </w:r>
            <w:r w:rsidRPr="0038402E">
              <w:rPr>
                <w:sz w:val="28"/>
                <w:szCs w:val="28"/>
              </w:rPr>
              <w:t xml:space="preserve">0×134                                     </w:t>
            </w:r>
            <w:r>
              <w:rPr>
                <w:sz w:val="28"/>
                <w:szCs w:val="28"/>
              </w:rPr>
              <w:t xml:space="preserve">и) </w:t>
            </w:r>
            <w:r w:rsidRPr="0038402E">
              <w:rPr>
                <w:sz w:val="28"/>
                <w:szCs w:val="28"/>
              </w:rPr>
              <w:t>300:100</w:t>
            </w:r>
          </w:p>
          <w:p w14:paraId="47763DF7" w14:textId="77777777" w:rsidR="0038402E" w:rsidRPr="0038402E" w:rsidRDefault="0038402E" w:rsidP="0038402E">
            <w:pPr>
              <w:ind w:firstLine="567"/>
              <w:rPr>
                <w:sz w:val="28"/>
                <w:szCs w:val="28"/>
              </w:rPr>
            </w:pPr>
            <w:r>
              <w:rPr>
                <w:sz w:val="28"/>
                <w:szCs w:val="28"/>
              </w:rPr>
              <w:t xml:space="preserve">д) </w:t>
            </w:r>
            <w:r w:rsidRPr="0038402E">
              <w:rPr>
                <w:sz w:val="28"/>
                <w:szCs w:val="28"/>
              </w:rPr>
              <w:t xml:space="preserve">22×10                                    </w:t>
            </w:r>
            <w:r>
              <w:rPr>
                <w:sz w:val="28"/>
                <w:szCs w:val="28"/>
              </w:rPr>
              <w:t xml:space="preserve">к) </w:t>
            </w:r>
            <w:r w:rsidRPr="0038402E">
              <w:rPr>
                <w:sz w:val="28"/>
                <w:szCs w:val="28"/>
              </w:rPr>
              <w:t xml:space="preserve"> 0:678</w:t>
            </w:r>
          </w:p>
          <w:p w14:paraId="1E341901" w14:textId="77777777" w:rsidR="00721E43" w:rsidRDefault="00721E43" w:rsidP="00721E43">
            <w:pPr>
              <w:pStyle w:val="ae"/>
              <w:spacing w:before="0" w:after="0"/>
              <w:ind w:right="300"/>
              <w:jc w:val="right"/>
              <w:rPr>
                <w:rFonts w:cs="Times New Roman"/>
                <w:b/>
              </w:rPr>
            </w:pPr>
          </w:p>
        </w:tc>
        <w:tc>
          <w:tcPr>
            <w:tcW w:w="7849" w:type="dxa"/>
          </w:tcPr>
          <w:p w14:paraId="4FB000E5" w14:textId="77777777" w:rsidR="003A381A" w:rsidRPr="009D7C41" w:rsidRDefault="003A381A" w:rsidP="003A381A">
            <w:pPr>
              <w:jc w:val="center"/>
              <w:rPr>
                <w:b/>
                <w:sz w:val="28"/>
                <w:szCs w:val="28"/>
                <w:u w:val="single"/>
              </w:rPr>
            </w:pPr>
            <w:r w:rsidRPr="009D7C41">
              <w:rPr>
                <w:b/>
                <w:sz w:val="28"/>
                <w:szCs w:val="28"/>
                <w:u w:val="single"/>
              </w:rPr>
              <w:t>II вариант</w:t>
            </w:r>
          </w:p>
          <w:p w14:paraId="2E1F409C" w14:textId="77777777" w:rsidR="003A381A" w:rsidRPr="003A381A" w:rsidRDefault="003A381A" w:rsidP="003A381A">
            <w:pPr>
              <w:pStyle w:val="a8"/>
              <w:numPr>
                <w:ilvl w:val="0"/>
                <w:numId w:val="24"/>
              </w:numPr>
              <w:rPr>
                <w:sz w:val="28"/>
                <w:szCs w:val="28"/>
              </w:rPr>
            </w:pPr>
            <w:r w:rsidRPr="003A381A">
              <w:rPr>
                <w:sz w:val="28"/>
                <w:szCs w:val="28"/>
              </w:rPr>
              <w:t>Решите задачу.</w:t>
            </w:r>
          </w:p>
          <w:p w14:paraId="7FFE7E54" w14:textId="77777777" w:rsidR="003A381A" w:rsidRPr="003A381A" w:rsidRDefault="003A381A" w:rsidP="003A381A">
            <w:pPr>
              <w:ind w:firstLine="795"/>
              <w:jc w:val="both"/>
              <w:rPr>
                <w:sz w:val="28"/>
                <w:szCs w:val="28"/>
              </w:rPr>
            </w:pPr>
            <w:r w:rsidRPr="003A381A">
              <w:rPr>
                <w:sz w:val="28"/>
                <w:szCs w:val="28"/>
              </w:rPr>
              <w:t>Школьники вырастили на своем участке 368 кг капусты, а моркови на 276 кг меньше. Сколько всего  килограммов овощей вырастили школьники?</w:t>
            </w:r>
          </w:p>
          <w:p w14:paraId="61415EAA" w14:textId="77777777" w:rsidR="003A381A" w:rsidRDefault="003A381A" w:rsidP="003A381A">
            <w:pPr>
              <w:rPr>
                <w:sz w:val="28"/>
                <w:szCs w:val="28"/>
              </w:rPr>
            </w:pPr>
          </w:p>
          <w:p w14:paraId="23D98D3B" w14:textId="77777777" w:rsidR="003A381A" w:rsidRPr="003A381A" w:rsidRDefault="003A381A" w:rsidP="003A381A">
            <w:pPr>
              <w:pStyle w:val="a8"/>
              <w:numPr>
                <w:ilvl w:val="0"/>
                <w:numId w:val="24"/>
              </w:numPr>
              <w:rPr>
                <w:sz w:val="28"/>
                <w:szCs w:val="28"/>
              </w:rPr>
            </w:pPr>
            <w:r w:rsidRPr="003A381A">
              <w:rPr>
                <w:sz w:val="28"/>
                <w:szCs w:val="28"/>
              </w:rPr>
              <w:t>Решите примеры.</w:t>
            </w:r>
          </w:p>
          <w:p w14:paraId="6C0BD25E" w14:textId="77777777" w:rsidR="003A381A" w:rsidRPr="003A381A" w:rsidRDefault="003A381A" w:rsidP="003A381A">
            <w:pPr>
              <w:rPr>
                <w:sz w:val="28"/>
                <w:szCs w:val="28"/>
              </w:rPr>
            </w:pPr>
          </w:p>
          <w:p w14:paraId="1C925A5C" w14:textId="77777777" w:rsidR="003A381A" w:rsidRPr="003A381A" w:rsidRDefault="007D0F94" w:rsidP="007D0F94">
            <w:pPr>
              <w:ind w:firstLine="653"/>
              <w:rPr>
                <w:sz w:val="28"/>
                <w:szCs w:val="28"/>
              </w:rPr>
            </w:pPr>
            <w:r>
              <w:rPr>
                <w:sz w:val="28"/>
                <w:szCs w:val="28"/>
              </w:rPr>
              <w:t xml:space="preserve">а) </w:t>
            </w:r>
            <w:r w:rsidR="003A381A" w:rsidRPr="003A381A">
              <w:rPr>
                <w:sz w:val="28"/>
                <w:szCs w:val="28"/>
              </w:rPr>
              <w:t xml:space="preserve">125+(610-156)                     </w:t>
            </w:r>
            <w:r>
              <w:rPr>
                <w:sz w:val="28"/>
                <w:szCs w:val="28"/>
              </w:rPr>
              <w:t>е)</w:t>
            </w:r>
            <w:r w:rsidR="003A381A" w:rsidRPr="003A381A">
              <w:rPr>
                <w:sz w:val="28"/>
                <w:szCs w:val="28"/>
              </w:rPr>
              <w:t xml:space="preserve"> 435+128</w:t>
            </w:r>
          </w:p>
          <w:p w14:paraId="35A138CA" w14:textId="77777777" w:rsidR="003A381A" w:rsidRPr="003A381A" w:rsidRDefault="007D0F94" w:rsidP="007D0F94">
            <w:pPr>
              <w:ind w:firstLine="653"/>
              <w:rPr>
                <w:sz w:val="28"/>
                <w:szCs w:val="28"/>
              </w:rPr>
            </w:pPr>
            <w:r>
              <w:rPr>
                <w:sz w:val="28"/>
                <w:szCs w:val="28"/>
              </w:rPr>
              <w:t xml:space="preserve">б) </w:t>
            </w:r>
            <w:r w:rsidR="003A381A" w:rsidRPr="003A381A">
              <w:rPr>
                <w:sz w:val="28"/>
                <w:szCs w:val="28"/>
              </w:rPr>
              <w:t>1000</w:t>
            </w:r>
            <w:r>
              <w:rPr>
                <w:sz w:val="28"/>
                <w:szCs w:val="28"/>
              </w:rPr>
              <w:t xml:space="preserve">-456-179                       ж) </w:t>
            </w:r>
            <w:r w:rsidR="003A381A" w:rsidRPr="003A381A">
              <w:rPr>
                <w:sz w:val="28"/>
                <w:szCs w:val="28"/>
              </w:rPr>
              <w:t>910-375</w:t>
            </w:r>
          </w:p>
          <w:p w14:paraId="050C6E29" w14:textId="77777777" w:rsidR="003A381A" w:rsidRPr="003A381A" w:rsidRDefault="007D0F94" w:rsidP="007D0F94">
            <w:pPr>
              <w:ind w:firstLine="653"/>
              <w:rPr>
                <w:sz w:val="28"/>
                <w:szCs w:val="28"/>
              </w:rPr>
            </w:pPr>
            <w:r>
              <w:rPr>
                <w:sz w:val="28"/>
                <w:szCs w:val="28"/>
              </w:rPr>
              <w:t xml:space="preserve">в) </w:t>
            </w:r>
            <w:r w:rsidR="003A381A" w:rsidRPr="003A381A">
              <w:rPr>
                <w:sz w:val="28"/>
                <w:szCs w:val="28"/>
              </w:rPr>
              <w:t xml:space="preserve">900:10    </w:t>
            </w:r>
            <w:r>
              <w:rPr>
                <w:sz w:val="28"/>
                <w:szCs w:val="28"/>
              </w:rPr>
              <w:t xml:space="preserve">                               з) </w:t>
            </w:r>
            <w:r w:rsidR="003A381A" w:rsidRPr="003A381A">
              <w:rPr>
                <w:sz w:val="28"/>
                <w:szCs w:val="28"/>
              </w:rPr>
              <w:t>65×10</w:t>
            </w:r>
          </w:p>
          <w:p w14:paraId="48EAC707" w14:textId="77777777" w:rsidR="003A381A" w:rsidRPr="003A381A" w:rsidRDefault="007D0F94" w:rsidP="007D0F94">
            <w:pPr>
              <w:ind w:firstLine="653"/>
              <w:rPr>
                <w:sz w:val="28"/>
                <w:szCs w:val="28"/>
              </w:rPr>
            </w:pPr>
            <w:r>
              <w:rPr>
                <w:sz w:val="28"/>
                <w:szCs w:val="28"/>
              </w:rPr>
              <w:t xml:space="preserve">г) </w:t>
            </w:r>
            <w:r w:rsidR="003A381A" w:rsidRPr="003A381A">
              <w:rPr>
                <w:sz w:val="28"/>
                <w:szCs w:val="28"/>
              </w:rPr>
              <w:t xml:space="preserve">0×564    </w:t>
            </w:r>
            <w:r>
              <w:rPr>
                <w:sz w:val="28"/>
                <w:szCs w:val="28"/>
              </w:rPr>
              <w:t xml:space="preserve">и) </w:t>
            </w:r>
            <w:r w:rsidR="003A381A" w:rsidRPr="003A381A">
              <w:rPr>
                <w:sz w:val="28"/>
                <w:szCs w:val="28"/>
              </w:rPr>
              <w:t>700:100</w:t>
            </w:r>
          </w:p>
          <w:p w14:paraId="71E230DB" w14:textId="77777777" w:rsidR="00721E43" w:rsidRPr="0005064B" w:rsidRDefault="007D0F94" w:rsidP="0005064B">
            <w:pPr>
              <w:ind w:firstLine="653"/>
              <w:rPr>
                <w:sz w:val="28"/>
                <w:szCs w:val="28"/>
              </w:rPr>
            </w:pPr>
            <w:r>
              <w:rPr>
                <w:sz w:val="28"/>
                <w:szCs w:val="28"/>
              </w:rPr>
              <w:t xml:space="preserve">д) </w:t>
            </w:r>
            <w:r w:rsidR="003A381A" w:rsidRPr="003A381A">
              <w:rPr>
                <w:sz w:val="28"/>
                <w:szCs w:val="28"/>
              </w:rPr>
              <w:t xml:space="preserve">45×10         </w:t>
            </w:r>
            <w:r>
              <w:rPr>
                <w:sz w:val="28"/>
                <w:szCs w:val="28"/>
              </w:rPr>
              <w:t xml:space="preserve">                           к) </w:t>
            </w:r>
            <w:r w:rsidR="003A381A" w:rsidRPr="003A381A">
              <w:rPr>
                <w:sz w:val="28"/>
                <w:szCs w:val="28"/>
              </w:rPr>
              <w:t>0:987</w:t>
            </w:r>
          </w:p>
        </w:tc>
      </w:tr>
    </w:tbl>
    <w:p w14:paraId="7D13C7A8" w14:textId="77777777" w:rsidR="00C67947" w:rsidRDefault="00C67947" w:rsidP="000024B8">
      <w:pPr>
        <w:pStyle w:val="ae"/>
        <w:spacing w:before="0" w:after="0"/>
        <w:ind w:left="1702" w:right="300"/>
        <w:jc w:val="right"/>
        <w:rPr>
          <w:rFonts w:cs="Times New Roman"/>
          <w:b/>
        </w:rPr>
      </w:pPr>
    </w:p>
    <w:tbl>
      <w:tblPr>
        <w:tblStyle w:val="af2"/>
        <w:tblW w:w="0" w:type="auto"/>
        <w:tblInd w:w="250" w:type="dxa"/>
        <w:tblLook w:val="04A0" w:firstRow="1" w:lastRow="0" w:firstColumn="1" w:lastColumn="0" w:noHBand="0" w:noVBand="1"/>
      </w:tblPr>
      <w:tblGrid>
        <w:gridCol w:w="5778"/>
        <w:gridCol w:w="4960"/>
      </w:tblGrid>
      <w:tr w:rsidR="0005064B" w14:paraId="5892C4C1" w14:textId="77777777" w:rsidTr="00B639C1">
        <w:tc>
          <w:tcPr>
            <w:tcW w:w="15670" w:type="dxa"/>
            <w:gridSpan w:val="2"/>
          </w:tcPr>
          <w:p w14:paraId="7ADF70F6" w14:textId="77777777" w:rsidR="00B971AE" w:rsidRDefault="00B971AE" w:rsidP="00B971AE">
            <w:pPr>
              <w:jc w:val="center"/>
              <w:rPr>
                <w:b/>
                <w:sz w:val="28"/>
                <w:szCs w:val="28"/>
              </w:rPr>
            </w:pPr>
          </w:p>
          <w:p w14:paraId="68FD9429" w14:textId="77777777" w:rsidR="00B971AE" w:rsidRPr="00B971AE" w:rsidRDefault="00B971AE" w:rsidP="00B971AE">
            <w:pPr>
              <w:jc w:val="center"/>
              <w:rPr>
                <w:b/>
                <w:sz w:val="28"/>
                <w:szCs w:val="28"/>
              </w:rPr>
            </w:pPr>
            <w:r w:rsidRPr="00B971AE">
              <w:rPr>
                <w:b/>
                <w:sz w:val="28"/>
                <w:szCs w:val="28"/>
              </w:rPr>
              <w:t>Умножение двузначного и трехзначного числа на однозначное число.</w:t>
            </w:r>
          </w:p>
          <w:p w14:paraId="6329E067" w14:textId="77777777" w:rsidR="0005064B" w:rsidRDefault="0005064B" w:rsidP="000024B8">
            <w:pPr>
              <w:pStyle w:val="ae"/>
              <w:spacing w:before="0" w:after="0"/>
              <w:ind w:right="300"/>
              <w:jc w:val="right"/>
              <w:rPr>
                <w:rFonts w:cs="Times New Roman"/>
                <w:b/>
              </w:rPr>
            </w:pPr>
          </w:p>
        </w:tc>
      </w:tr>
      <w:tr w:rsidR="0005064B" w14:paraId="45CE241A" w14:textId="77777777" w:rsidTr="0005064B">
        <w:tc>
          <w:tcPr>
            <w:tcW w:w="8561" w:type="dxa"/>
          </w:tcPr>
          <w:p w14:paraId="11930B30" w14:textId="77777777" w:rsidR="00B971AE" w:rsidRPr="00B971AE" w:rsidRDefault="00B971AE" w:rsidP="00B971AE">
            <w:pPr>
              <w:jc w:val="center"/>
              <w:rPr>
                <w:b/>
                <w:sz w:val="28"/>
                <w:szCs w:val="28"/>
                <w:u w:val="single"/>
              </w:rPr>
            </w:pPr>
            <w:r w:rsidRPr="00B971AE">
              <w:rPr>
                <w:b/>
                <w:sz w:val="28"/>
                <w:szCs w:val="28"/>
                <w:u w:val="single"/>
              </w:rPr>
              <w:t>I вариант</w:t>
            </w:r>
          </w:p>
          <w:p w14:paraId="5120F991" w14:textId="77777777" w:rsidR="00B971AE" w:rsidRPr="00B971AE" w:rsidRDefault="00B971AE" w:rsidP="00B971AE">
            <w:pPr>
              <w:pStyle w:val="a8"/>
              <w:numPr>
                <w:ilvl w:val="0"/>
                <w:numId w:val="27"/>
              </w:numPr>
              <w:rPr>
                <w:sz w:val="28"/>
                <w:szCs w:val="28"/>
              </w:rPr>
            </w:pPr>
            <w:r w:rsidRPr="00B971AE">
              <w:rPr>
                <w:sz w:val="28"/>
                <w:szCs w:val="28"/>
              </w:rPr>
              <w:t>Решите задачу.</w:t>
            </w:r>
          </w:p>
          <w:p w14:paraId="7913144D" w14:textId="77777777" w:rsidR="00B971AE" w:rsidRPr="00B971AE" w:rsidRDefault="00B971AE" w:rsidP="00B971AE">
            <w:pPr>
              <w:ind w:firstLine="601"/>
              <w:jc w:val="both"/>
              <w:rPr>
                <w:sz w:val="28"/>
                <w:szCs w:val="28"/>
              </w:rPr>
            </w:pPr>
            <w:r w:rsidRPr="00B971AE">
              <w:rPr>
                <w:sz w:val="28"/>
                <w:szCs w:val="28"/>
              </w:rPr>
              <w:t>На корм птицам израсходовали кукурузы 120 кг, овса в 3 раза больше, чем кукурузы, а проса на 30 кг меньше, чем овса. Сколько килограммов крупы израсходовали на корм птицам?</w:t>
            </w:r>
          </w:p>
          <w:p w14:paraId="6BFECC00" w14:textId="77777777" w:rsidR="00B971AE" w:rsidRPr="00B971AE" w:rsidRDefault="00B971AE" w:rsidP="00B971AE">
            <w:pPr>
              <w:rPr>
                <w:sz w:val="28"/>
                <w:szCs w:val="28"/>
              </w:rPr>
            </w:pPr>
          </w:p>
          <w:p w14:paraId="28E509EC" w14:textId="77777777" w:rsidR="00B971AE" w:rsidRDefault="00B971AE" w:rsidP="00B971AE">
            <w:pPr>
              <w:pStyle w:val="a8"/>
              <w:numPr>
                <w:ilvl w:val="0"/>
                <w:numId w:val="27"/>
              </w:numPr>
              <w:rPr>
                <w:sz w:val="28"/>
                <w:szCs w:val="28"/>
              </w:rPr>
            </w:pPr>
            <w:r w:rsidRPr="00B971AE">
              <w:rPr>
                <w:sz w:val="28"/>
                <w:szCs w:val="28"/>
              </w:rPr>
              <w:t>Решите примеры.</w:t>
            </w:r>
          </w:p>
          <w:p w14:paraId="75BA6831" w14:textId="77777777" w:rsidR="00B971AE" w:rsidRPr="00B971AE" w:rsidRDefault="00B971AE" w:rsidP="00B971AE">
            <w:pPr>
              <w:ind w:left="360"/>
              <w:rPr>
                <w:sz w:val="28"/>
                <w:szCs w:val="28"/>
              </w:rPr>
            </w:pPr>
          </w:p>
          <w:p w14:paraId="0B3C0841" w14:textId="77777777" w:rsidR="00B971AE" w:rsidRPr="00B971AE" w:rsidRDefault="00B971AE" w:rsidP="00B971AE">
            <w:pPr>
              <w:ind w:firstLine="601"/>
              <w:rPr>
                <w:sz w:val="28"/>
                <w:szCs w:val="28"/>
              </w:rPr>
            </w:pPr>
            <w:r>
              <w:rPr>
                <w:sz w:val="28"/>
                <w:szCs w:val="28"/>
              </w:rPr>
              <w:t xml:space="preserve">а) </w:t>
            </w:r>
            <w:r w:rsidRPr="00B971AE">
              <w:rPr>
                <w:sz w:val="28"/>
                <w:szCs w:val="28"/>
              </w:rPr>
              <w:t>21×2</w:t>
            </w:r>
            <w:r>
              <w:rPr>
                <w:sz w:val="28"/>
                <w:szCs w:val="28"/>
              </w:rPr>
              <w:t xml:space="preserve">          г)  212×4</w:t>
            </w:r>
          </w:p>
          <w:p w14:paraId="1915612F" w14:textId="77777777" w:rsidR="00B971AE" w:rsidRPr="00B971AE" w:rsidRDefault="00B971AE" w:rsidP="00B971AE">
            <w:pPr>
              <w:ind w:firstLine="601"/>
              <w:rPr>
                <w:sz w:val="28"/>
                <w:szCs w:val="28"/>
              </w:rPr>
            </w:pPr>
            <w:r>
              <w:rPr>
                <w:sz w:val="28"/>
                <w:szCs w:val="28"/>
              </w:rPr>
              <w:t xml:space="preserve">б) </w:t>
            </w:r>
            <w:r w:rsidRPr="00B971AE">
              <w:rPr>
                <w:sz w:val="28"/>
                <w:szCs w:val="28"/>
              </w:rPr>
              <w:t>23×3</w:t>
            </w:r>
            <w:r>
              <w:rPr>
                <w:sz w:val="28"/>
                <w:szCs w:val="28"/>
              </w:rPr>
              <w:t xml:space="preserve">          д) 24×2+36</w:t>
            </w:r>
          </w:p>
          <w:p w14:paraId="643E0B0F" w14:textId="77777777" w:rsidR="00B971AE" w:rsidRPr="00B971AE" w:rsidRDefault="00B971AE" w:rsidP="00B971AE">
            <w:pPr>
              <w:ind w:firstLine="601"/>
              <w:rPr>
                <w:sz w:val="28"/>
                <w:szCs w:val="28"/>
              </w:rPr>
            </w:pPr>
            <w:r>
              <w:rPr>
                <w:sz w:val="28"/>
                <w:szCs w:val="28"/>
              </w:rPr>
              <w:t xml:space="preserve">в) </w:t>
            </w:r>
            <w:r w:rsidRPr="00B971AE">
              <w:rPr>
                <w:sz w:val="28"/>
                <w:szCs w:val="28"/>
              </w:rPr>
              <w:t>122×2</w:t>
            </w:r>
            <w:r>
              <w:rPr>
                <w:sz w:val="28"/>
                <w:szCs w:val="28"/>
              </w:rPr>
              <w:t xml:space="preserve">        е) 112×3-138</w:t>
            </w:r>
          </w:p>
          <w:p w14:paraId="3B3B2720" w14:textId="77777777" w:rsidR="0005064B" w:rsidRPr="00B971AE" w:rsidRDefault="0005064B" w:rsidP="00B971AE">
            <w:pPr>
              <w:rPr>
                <w:b/>
                <w:sz w:val="28"/>
                <w:szCs w:val="28"/>
              </w:rPr>
            </w:pPr>
          </w:p>
        </w:tc>
        <w:tc>
          <w:tcPr>
            <w:tcW w:w="7109" w:type="dxa"/>
          </w:tcPr>
          <w:p w14:paraId="6758C6F2" w14:textId="77777777" w:rsidR="000D6015" w:rsidRPr="000D6015" w:rsidRDefault="000D6015" w:rsidP="000D6015">
            <w:pPr>
              <w:jc w:val="center"/>
              <w:rPr>
                <w:b/>
                <w:sz w:val="28"/>
                <w:szCs w:val="28"/>
                <w:u w:val="single"/>
              </w:rPr>
            </w:pPr>
            <w:r w:rsidRPr="000D6015">
              <w:rPr>
                <w:b/>
                <w:sz w:val="28"/>
                <w:szCs w:val="28"/>
                <w:u w:val="single"/>
              </w:rPr>
              <w:t>II вариант</w:t>
            </w:r>
          </w:p>
          <w:p w14:paraId="53D52753" w14:textId="77777777" w:rsidR="000D6015" w:rsidRDefault="000D6015" w:rsidP="000D6015">
            <w:pPr>
              <w:rPr>
                <w:sz w:val="28"/>
                <w:szCs w:val="28"/>
              </w:rPr>
            </w:pPr>
          </w:p>
          <w:p w14:paraId="33528D32" w14:textId="77777777" w:rsidR="000D6015" w:rsidRPr="000D6015" w:rsidRDefault="000D6015" w:rsidP="000D6015">
            <w:pPr>
              <w:pStyle w:val="a8"/>
              <w:numPr>
                <w:ilvl w:val="0"/>
                <w:numId w:val="28"/>
              </w:numPr>
              <w:rPr>
                <w:sz w:val="28"/>
                <w:szCs w:val="28"/>
              </w:rPr>
            </w:pPr>
            <w:r w:rsidRPr="000D6015">
              <w:rPr>
                <w:sz w:val="28"/>
                <w:szCs w:val="28"/>
              </w:rPr>
              <w:t>Решите задачу.</w:t>
            </w:r>
          </w:p>
          <w:p w14:paraId="00FF7C2D" w14:textId="77777777" w:rsidR="000D6015" w:rsidRPr="000D6015" w:rsidRDefault="000D6015" w:rsidP="000D6015">
            <w:pPr>
              <w:ind w:firstLine="545"/>
              <w:jc w:val="both"/>
              <w:rPr>
                <w:sz w:val="28"/>
                <w:szCs w:val="28"/>
              </w:rPr>
            </w:pPr>
            <w:r w:rsidRPr="000D6015">
              <w:rPr>
                <w:sz w:val="28"/>
                <w:szCs w:val="28"/>
              </w:rPr>
              <w:t xml:space="preserve">В столовую привезли 110 кг лука, картофеля в 4 раза больше, чем лука, а капусты на 120 кг меньше, чем картофеля. Сколько всего овощей привезли в столовую? </w:t>
            </w:r>
          </w:p>
          <w:p w14:paraId="644B88FC" w14:textId="77777777" w:rsidR="00E57C10" w:rsidRDefault="00E57C10" w:rsidP="000D6015">
            <w:pPr>
              <w:ind w:firstLine="545"/>
              <w:jc w:val="both"/>
              <w:rPr>
                <w:sz w:val="28"/>
                <w:szCs w:val="28"/>
              </w:rPr>
            </w:pPr>
          </w:p>
          <w:p w14:paraId="40D3260E" w14:textId="77777777" w:rsidR="000D6015" w:rsidRDefault="000D6015" w:rsidP="000D6015">
            <w:pPr>
              <w:pStyle w:val="a8"/>
              <w:numPr>
                <w:ilvl w:val="0"/>
                <w:numId w:val="28"/>
              </w:numPr>
              <w:jc w:val="both"/>
              <w:rPr>
                <w:sz w:val="28"/>
                <w:szCs w:val="28"/>
              </w:rPr>
            </w:pPr>
            <w:r w:rsidRPr="00E57C10">
              <w:rPr>
                <w:sz w:val="28"/>
                <w:szCs w:val="28"/>
              </w:rPr>
              <w:t>Решите примеры.</w:t>
            </w:r>
          </w:p>
          <w:p w14:paraId="7F67CBB6" w14:textId="77777777" w:rsidR="00E57C10" w:rsidRPr="00E57C10" w:rsidRDefault="00E57C10" w:rsidP="00E57C10">
            <w:pPr>
              <w:ind w:left="360"/>
              <w:jc w:val="both"/>
              <w:rPr>
                <w:sz w:val="28"/>
                <w:szCs w:val="28"/>
              </w:rPr>
            </w:pPr>
          </w:p>
          <w:p w14:paraId="4BFF0325" w14:textId="77777777" w:rsidR="000D6015" w:rsidRPr="000D6015" w:rsidRDefault="006F1ED7" w:rsidP="006F1ED7">
            <w:pPr>
              <w:ind w:firstLine="403"/>
              <w:rPr>
                <w:sz w:val="28"/>
                <w:szCs w:val="28"/>
              </w:rPr>
            </w:pPr>
            <w:r>
              <w:rPr>
                <w:sz w:val="28"/>
                <w:szCs w:val="28"/>
              </w:rPr>
              <w:t xml:space="preserve">а) </w:t>
            </w:r>
            <w:r w:rsidR="000D6015" w:rsidRPr="000D6015">
              <w:rPr>
                <w:sz w:val="28"/>
                <w:szCs w:val="28"/>
              </w:rPr>
              <w:t>32×3</w:t>
            </w:r>
            <w:r>
              <w:rPr>
                <w:sz w:val="28"/>
                <w:szCs w:val="28"/>
              </w:rPr>
              <w:t xml:space="preserve">  г) </w:t>
            </w:r>
            <w:r w:rsidR="00E57C10" w:rsidRPr="000D6015">
              <w:rPr>
                <w:sz w:val="28"/>
                <w:szCs w:val="28"/>
              </w:rPr>
              <w:t>213×2</w:t>
            </w:r>
          </w:p>
          <w:p w14:paraId="1128905D" w14:textId="77777777" w:rsidR="000D6015" w:rsidRPr="000D6015" w:rsidRDefault="006F1ED7" w:rsidP="006F1ED7">
            <w:pPr>
              <w:ind w:firstLine="403"/>
              <w:rPr>
                <w:sz w:val="28"/>
                <w:szCs w:val="28"/>
              </w:rPr>
            </w:pPr>
            <w:r>
              <w:rPr>
                <w:sz w:val="28"/>
                <w:szCs w:val="28"/>
              </w:rPr>
              <w:t xml:space="preserve">б) </w:t>
            </w:r>
            <w:r w:rsidR="000D6015" w:rsidRPr="000D6015">
              <w:rPr>
                <w:sz w:val="28"/>
                <w:szCs w:val="28"/>
              </w:rPr>
              <w:t>234×2</w:t>
            </w:r>
            <w:r>
              <w:rPr>
                <w:sz w:val="28"/>
                <w:szCs w:val="28"/>
              </w:rPr>
              <w:t xml:space="preserve">д) </w:t>
            </w:r>
            <w:r w:rsidR="00E57C10" w:rsidRPr="000D6015">
              <w:rPr>
                <w:sz w:val="28"/>
                <w:szCs w:val="28"/>
              </w:rPr>
              <w:t>23×2+28</w:t>
            </w:r>
          </w:p>
          <w:p w14:paraId="5C37052B" w14:textId="77777777" w:rsidR="0005064B" w:rsidRDefault="006F1ED7" w:rsidP="006F1ED7">
            <w:pPr>
              <w:ind w:firstLine="403"/>
              <w:rPr>
                <w:b/>
              </w:rPr>
            </w:pPr>
            <w:r>
              <w:rPr>
                <w:sz w:val="28"/>
                <w:szCs w:val="28"/>
              </w:rPr>
              <w:t xml:space="preserve">в) </w:t>
            </w:r>
            <w:r w:rsidR="000D6015" w:rsidRPr="000D6015">
              <w:rPr>
                <w:sz w:val="28"/>
                <w:szCs w:val="28"/>
              </w:rPr>
              <w:t>121×4</w:t>
            </w:r>
            <w:r>
              <w:rPr>
                <w:sz w:val="28"/>
                <w:szCs w:val="28"/>
              </w:rPr>
              <w:t xml:space="preserve">е) </w:t>
            </w:r>
            <w:r w:rsidR="00E57C10">
              <w:rPr>
                <w:sz w:val="28"/>
                <w:szCs w:val="28"/>
              </w:rPr>
              <w:t xml:space="preserve"> 221×4-199</w:t>
            </w:r>
          </w:p>
        </w:tc>
      </w:tr>
    </w:tbl>
    <w:p w14:paraId="104BDF5A" w14:textId="77777777" w:rsidR="00721E43" w:rsidRDefault="00721E43" w:rsidP="000024B8">
      <w:pPr>
        <w:pStyle w:val="ae"/>
        <w:spacing w:before="0" w:after="0"/>
        <w:ind w:left="1702" w:right="300"/>
        <w:jc w:val="right"/>
        <w:rPr>
          <w:rFonts w:cs="Times New Roman"/>
          <w:b/>
        </w:rPr>
      </w:pPr>
    </w:p>
    <w:p w14:paraId="49C4345F" w14:textId="77777777" w:rsidR="00665DA4" w:rsidRDefault="00665DA4" w:rsidP="000024B8">
      <w:pPr>
        <w:pStyle w:val="ae"/>
        <w:spacing w:before="0" w:after="0"/>
        <w:ind w:left="1702" w:right="300"/>
        <w:jc w:val="right"/>
        <w:rPr>
          <w:rFonts w:cs="Times New Roman"/>
          <w:b/>
        </w:rPr>
      </w:pPr>
    </w:p>
    <w:tbl>
      <w:tblPr>
        <w:tblStyle w:val="af2"/>
        <w:tblW w:w="0" w:type="auto"/>
        <w:tblInd w:w="250" w:type="dxa"/>
        <w:tblLook w:val="04A0" w:firstRow="1" w:lastRow="0" w:firstColumn="1" w:lastColumn="0" w:noHBand="0" w:noVBand="1"/>
      </w:tblPr>
      <w:tblGrid>
        <w:gridCol w:w="5811"/>
        <w:gridCol w:w="4927"/>
      </w:tblGrid>
      <w:tr w:rsidR="00DF45C0" w14:paraId="4FA63F86" w14:textId="77777777" w:rsidTr="00B639C1">
        <w:tc>
          <w:tcPr>
            <w:tcW w:w="15670" w:type="dxa"/>
            <w:gridSpan w:val="2"/>
          </w:tcPr>
          <w:p w14:paraId="0719EE97" w14:textId="77777777" w:rsidR="00DF45C0" w:rsidRDefault="00DF45C0" w:rsidP="00DF45C0">
            <w:pPr>
              <w:jc w:val="center"/>
              <w:rPr>
                <w:b/>
                <w:sz w:val="28"/>
                <w:szCs w:val="28"/>
              </w:rPr>
            </w:pPr>
          </w:p>
          <w:p w14:paraId="08E2D4AD" w14:textId="77777777" w:rsidR="00DF45C0" w:rsidRPr="00DF45C0" w:rsidRDefault="00DF45C0" w:rsidP="00DF45C0">
            <w:pPr>
              <w:jc w:val="center"/>
              <w:rPr>
                <w:b/>
                <w:sz w:val="28"/>
                <w:szCs w:val="28"/>
              </w:rPr>
            </w:pPr>
            <w:r w:rsidRPr="00DF45C0">
              <w:rPr>
                <w:b/>
                <w:sz w:val="28"/>
                <w:szCs w:val="28"/>
              </w:rPr>
              <w:t>Деление двузначного и трехзначного числа на однозначное число.</w:t>
            </w:r>
          </w:p>
          <w:p w14:paraId="01059EB5" w14:textId="77777777" w:rsidR="00DF45C0" w:rsidRDefault="00DF45C0" w:rsidP="000024B8">
            <w:pPr>
              <w:pStyle w:val="ae"/>
              <w:spacing w:before="0" w:after="0"/>
              <w:ind w:right="300"/>
              <w:jc w:val="right"/>
              <w:rPr>
                <w:rFonts w:cs="Times New Roman"/>
                <w:b/>
              </w:rPr>
            </w:pPr>
          </w:p>
        </w:tc>
      </w:tr>
      <w:tr w:rsidR="00DF45C0" w14:paraId="21E69AF9" w14:textId="77777777" w:rsidTr="00DF45C0">
        <w:tc>
          <w:tcPr>
            <w:tcW w:w="8561" w:type="dxa"/>
          </w:tcPr>
          <w:p w14:paraId="37DFD33E" w14:textId="77777777" w:rsidR="009D7C41" w:rsidRPr="009D7C41" w:rsidRDefault="009D7C41" w:rsidP="009D7C41">
            <w:pPr>
              <w:jc w:val="center"/>
              <w:rPr>
                <w:b/>
                <w:sz w:val="28"/>
                <w:szCs w:val="28"/>
                <w:u w:val="single"/>
              </w:rPr>
            </w:pPr>
            <w:r w:rsidRPr="009D7C41">
              <w:rPr>
                <w:b/>
                <w:sz w:val="28"/>
                <w:szCs w:val="28"/>
                <w:u w:val="single"/>
              </w:rPr>
              <w:t>I вариант</w:t>
            </w:r>
          </w:p>
          <w:p w14:paraId="20B7D57B" w14:textId="77777777" w:rsidR="009D7C41" w:rsidRPr="009D7C41" w:rsidRDefault="009D7C41" w:rsidP="009D7C41">
            <w:pPr>
              <w:pStyle w:val="a8"/>
              <w:numPr>
                <w:ilvl w:val="0"/>
                <w:numId w:val="29"/>
              </w:numPr>
              <w:rPr>
                <w:sz w:val="28"/>
                <w:szCs w:val="28"/>
              </w:rPr>
            </w:pPr>
            <w:r w:rsidRPr="009D7C41">
              <w:rPr>
                <w:sz w:val="28"/>
                <w:szCs w:val="28"/>
              </w:rPr>
              <w:t>Решите задачу.</w:t>
            </w:r>
          </w:p>
          <w:p w14:paraId="47858EFF" w14:textId="77777777" w:rsidR="009D7C41" w:rsidRPr="009D7C41" w:rsidRDefault="009D7C41" w:rsidP="009D7C41">
            <w:pPr>
              <w:ind w:firstLine="601"/>
              <w:jc w:val="both"/>
              <w:rPr>
                <w:sz w:val="28"/>
                <w:szCs w:val="28"/>
              </w:rPr>
            </w:pPr>
            <w:r w:rsidRPr="009D7C41">
              <w:rPr>
                <w:sz w:val="28"/>
                <w:szCs w:val="28"/>
              </w:rPr>
              <w:t xml:space="preserve">Магазин продал 264 магнитофона, а радиоприемников в 2 раза меньше. Сколько магнитофонов и радиоприемников продал </w:t>
            </w:r>
            <w:r w:rsidRPr="009D7C41">
              <w:rPr>
                <w:sz w:val="28"/>
                <w:szCs w:val="28"/>
              </w:rPr>
              <w:lastRenderedPageBreak/>
              <w:t>магазин?</w:t>
            </w:r>
          </w:p>
          <w:p w14:paraId="69CBB921" w14:textId="77777777" w:rsidR="009D7C41" w:rsidRDefault="009D7C41" w:rsidP="009D7C41">
            <w:pPr>
              <w:jc w:val="both"/>
              <w:rPr>
                <w:sz w:val="28"/>
                <w:szCs w:val="28"/>
              </w:rPr>
            </w:pPr>
          </w:p>
          <w:p w14:paraId="478A27CA" w14:textId="77777777" w:rsidR="009D7C41" w:rsidRDefault="009D7C41" w:rsidP="009D7C41">
            <w:pPr>
              <w:pStyle w:val="a8"/>
              <w:numPr>
                <w:ilvl w:val="0"/>
                <w:numId w:val="29"/>
              </w:numPr>
              <w:jc w:val="both"/>
              <w:rPr>
                <w:sz w:val="28"/>
                <w:szCs w:val="28"/>
              </w:rPr>
            </w:pPr>
            <w:r w:rsidRPr="009D7C41">
              <w:rPr>
                <w:sz w:val="28"/>
                <w:szCs w:val="28"/>
              </w:rPr>
              <w:t>Решите примеры.</w:t>
            </w:r>
          </w:p>
          <w:p w14:paraId="1A255371" w14:textId="77777777" w:rsidR="009D7C41" w:rsidRPr="009D7C41" w:rsidRDefault="009D7C41" w:rsidP="009D7C41">
            <w:pPr>
              <w:ind w:left="360"/>
              <w:jc w:val="both"/>
              <w:rPr>
                <w:sz w:val="28"/>
                <w:szCs w:val="28"/>
              </w:rPr>
            </w:pPr>
          </w:p>
          <w:p w14:paraId="24FECE79" w14:textId="77777777" w:rsidR="009D7C41" w:rsidRPr="009D7C41" w:rsidRDefault="009D7C41" w:rsidP="009D7C41">
            <w:pPr>
              <w:ind w:firstLine="601"/>
              <w:rPr>
                <w:sz w:val="28"/>
                <w:szCs w:val="28"/>
              </w:rPr>
            </w:pPr>
            <w:r>
              <w:rPr>
                <w:sz w:val="28"/>
                <w:szCs w:val="28"/>
              </w:rPr>
              <w:t xml:space="preserve">а) </w:t>
            </w:r>
            <w:r w:rsidRPr="009D7C41">
              <w:rPr>
                <w:sz w:val="28"/>
                <w:szCs w:val="28"/>
              </w:rPr>
              <w:t>842:2</w:t>
            </w:r>
            <w:r>
              <w:rPr>
                <w:sz w:val="28"/>
                <w:szCs w:val="28"/>
              </w:rPr>
              <w:t xml:space="preserve">                 в) </w:t>
            </w:r>
            <w:r w:rsidRPr="009D7C41">
              <w:rPr>
                <w:sz w:val="28"/>
                <w:szCs w:val="28"/>
              </w:rPr>
              <w:t>426:2+359</w:t>
            </w:r>
          </w:p>
          <w:p w14:paraId="5E43C92E" w14:textId="77777777" w:rsidR="00DF45C0" w:rsidRPr="009D7C41" w:rsidRDefault="009D7C41" w:rsidP="009D7C41">
            <w:pPr>
              <w:ind w:firstLine="601"/>
              <w:rPr>
                <w:sz w:val="28"/>
                <w:szCs w:val="28"/>
              </w:rPr>
            </w:pPr>
            <w:r>
              <w:rPr>
                <w:sz w:val="28"/>
                <w:szCs w:val="28"/>
              </w:rPr>
              <w:t xml:space="preserve">б) </w:t>
            </w:r>
            <w:r w:rsidRPr="009D7C41">
              <w:rPr>
                <w:sz w:val="28"/>
                <w:szCs w:val="28"/>
              </w:rPr>
              <w:t>96:3</w:t>
            </w:r>
            <w:r>
              <w:rPr>
                <w:sz w:val="28"/>
                <w:szCs w:val="28"/>
              </w:rPr>
              <w:t xml:space="preserve">                  г)  </w:t>
            </w:r>
            <w:r w:rsidRPr="009D7C41">
              <w:rPr>
                <w:sz w:val="28"/>
                <w:szCs w:val="28"/>
              </w:rPr>
              <w:t>844:4-96</w:t>
            </w:r>
          </w:p>
        </w:tc>
        <w:tc>
          <w:tcPr>
            <w:tcW w:w="7109" w:type="dxa"/>
          </w:tcPr>
          <w:p w14:paraId="6989BFA7" w14:textId="77777777" w:rsidR="0048758C" w:rsidRPr="0048758C" w:rsidRDefault="0048758C" w:rsidP="0048758C">
            <w:pPr>
              <w:jc w:val="center"/>
              <w:rPr>
                <w:b/>
                <w:sz w:val="28"/>
                <w:szCs w:val="28"/>
                <w:u w:val="single"/>
              </w:rPr>
            </w:pPr>
            <w:r w:rsidRPr="0048758C">
              <w:rPr>
                <w:b/>
                <w:sz w:val="28"/>
                <w:szCs w:val="28"/>
                <w:u w:val="single"/>
              </w:rPr>
              <w:lastRenderedPageBreak/>
              <w:t>II вариант</w:t>
            </w:r>
          </w:p>
          <w:p w14:paraId="648A509E" w14:textId="77777777" w:rsidR="0048758C" w:rsidRPr="0048758C" w:rsidRDefault="0048758C" w:rsidP="0048758C">
            <w:pPr>
              <w:pStyle w:val="a8"/>
              <w:numPr>
                <w:ilvl w:val="0"/>
                <w:numId w:val="30"/>
              </w:numPr>
              <w:rPr>
                <w:sz w:val="28"/>
                <w:szCs w:val="28"/>
              </w:rPr>
            </w:pPr>
            <w:r w:rsidRPr="0048758C">
              <w:rPr>
                <w:sz w:val="28"/>
                <w:szCs w:val="28"/>
              </w:rPr>
              <w:t>Решите задачу.</w:t>
            </w:r>
          </w:p>
          <w:p w14:paraId="2943AD45" w14:textId="77777777" w:rsidR="0048758C" w:rsidRPr="0048758C" w:rsidRDefault="0048758C" w:rsidP="0048758C">
            <w:pPr>
              <w:ind w:firstLine="545"/>
              <w:jc w:val="both"/>
              <w:rPr>
                <w:sz w:val="28"/>
                <w:szCs w:val="28"/>
              </w:rPr>
            </w:pPr>
            <w:r w:rsidRPr="0048758C">
              <w:rPr>
                <w:sz w:val="28"/>
                <w:szCs w:val="28"/>
              </w:rPr>
              <w:t xml:space="preserve">В магазин привезли 369 ранцев, а портфелей в 3 раза меньше. Сколько ранцев и портфелей привезли в </w:t>
            </w:r>
            <w:r w:rsidRPr="0048758C">
              <w:rPr>
                <w:sz w:val="28"/>
                <w:szCs w:val="28"/>
              </w:rPr>
              <w:lastRenderedPageBreak/>
              <w:t>магазин?</w:t>
            </w:r>
          </w:p>
          <w:p w14:paraId="245AEAD0" w14:textId="77777777" w:rsidR="0048758C" w:rsidRDefault="0048758C" w:rsidP="0048758C">
            <w:pPr>
              <w:pStyle w:val="a8"/>
              <w:numPr>
                <w:ilvl w:val="0"/>
                <w:numId w:val="30"/>
              </w:numPr>
              <w:rPr>
                <w:sz w:val="28"/>
                <w:szCs w:val="28"/>
              </w:rPr>
            </w:pPr>
            <w:r w:rsidRPr="0048758C">
              <w:rPr>
                <w:sz w:val="28"/>
                <w:szCs w:val="28"/>
              </w:rPr>
              <w:t>Решите примеры.</w:t>
            </w:r>
          </w:p>
          <w:p w14:paraId="4EEEF09F" w14:textId="77777777" w:rsidR="0048758C" w:rsidRPr="0048758C" w:rsidRDefault="0048758C" w:rsidP="0048758C">
            <w:pPr>
              <w:ind w:left="360"/>
              <w:rPr>
                <w:sz w:val="28"/>
                <w:szCs w:val="28"/>
              </w:rPr>
            </w:pPr>
          </w:p>
          <w:p w14:paraId="3F91F368" w14:textId="77777777" w:rsidR="0048758C" w:rsidRPr="0048758C" w:rsidRDefault="0048758C" w:rsidP="0048758C">
            <w:pPr>
              <w:ind w:firstLine="545"/>
              <w:rPr>
                <w:sz w:val="28"/>
                <w:szCs w:val="28"/>
              </w:rPr>
            </w:pPr>
            <w:r>
              <w:rPr>
                <w:sz w:val="28"/>
                <w:szCs w:val="28"/>
              </w:rPr>
              <w:t xml:space="preserve">а) </w:t>
            </w:r>
            <w:r w:rsidRPr="0048758C">
              <w:rPr>
                <w:sz w:val="28"/>
                <w:szCs w:val="28"/>
              </w:rPr>
              <w:t>844:4в) 969:3+417</w:t>
            </w:r>
          </w:p>
          <w:p w14:paraId="5D33A8FB" w14:textId="77777777" w:rsidR="00DF45C0" w:rsidRPr="0048758C" w:rsidRDefault="0048758C" w:rsidP="0048758C">
            <w:pPr>
              <w:tabs>
                <w:tab w:val="left" w:pos="2960"/>
              </w:tabs>
              <w:ind w:firstLine="545"/>
            </w:pPr>
            <w:r w:rsidRPr="0048758C">
              <w:rPr>
                <w:sz w:val="28"/>
                <w:szCs w:val="28"/>
              </w:rPr>
              <w:t>б) 48:2            г) 448:4-79</w:t>
            </w:r>
            <w:r w:rsidRPr="0048758C">
              <w:rPr>
                <w:sz w:val="28"/>
                <w:szCs w:val="28"/>
              </w:rPr>
              <w:tab/>
            </w:r>
          </w:p>
        </w:tc>
      </w:tr>
    </w:tbl>
    <w:p w14:paraId="26D40A9D" w14:textId="77777777" w:rsidR="00DF45C0" w:rsidRDefault="00DF45C0" w:rsidP="000024B8">
      <w:pPr>
        <w:pStyle w:val="ae"/>
        <w:spacing w:before="0" w:after="0"/>
        <w:ind w:left="1702" w:right="300"/>
        <w:jc w:val="right"/>
        <w:rPr>
          <w:rFonts w:cs="Times New Roman"/>
          <w:b/>
        </w:rPr>
      </w:pPr>
    </w:p>
    <w:tbl>
      <w:tblPr>
        <w:tblStyle w:val="af2"/>
        <w:tblW w:w="0" w:type="auto"/>
        <w:tblInd w:w="250" w:type="dxa"/>
        <w:tblLook w:val="04A0" w:firstRow="1" w:lastRow="0" w:firstColumn="1" w:lastColumn="0" w:noHBand="0" w:noVBand="1"/>
      </w:tblPr>
      <w:tblGrid>
        <w:gridCol w:w="5778"/>
        <w:gridCol w:w="4960"/>
      </w:tblGrid>
      <w:tr w:rsidR="00243A71" w14:paraId="5DE44971" w14:textId="77777777" w:rsidTr="00243A71">
        <w:tc>
          <w:tcPr>
            <w:tcW w:w="15670" w:type="dxa"/>
            <w:gridSpan w:val="2"/>
          </w:tcPr>
          <w:p w14:paraId="2FA7FFCE" w14:textId="77777777" w:rsidR="00243A71" w:rsidRDefault="00243A71" w:rsidP="00243A71">
            <w:pPr>
              <w:jc w:val="center"/>
              <w:rPr>
                <w:b/>
                <w:sz w:val="28"/>
                <w:szCs w:val="28"/>
              </w:rPr>
            </w:pPr>
          </w:p>
          <w:p w14:paraId="5B0D4259" w14:textId="77777777" w:rsidR="00243A71" w:rsidRPr="00243A71" w:rsidRDefault="00243A71" w:rsidP="00243A71">
            <w:pPr>
              <w:jc w:val="center"/>
              <w:rPr>
                <w:b/>
                <w:sz w:val="28"/>
                <w:szCs w:val="28"/>
              </w:rPr>
            </w:pPr>
            <w:r w:rsidRPr="00243A71">
              <w:rPr>
                <w:b/>
                <w:sz w:val="28"/>
                <w:szCs w:val="28"/>
              </w:rPr>
              <w:t>Умножение и деление трехзначных чисел на однозначное число с переходом через разряд</w:t>
            </w:r>
          </w:p>
          <w:p w14:paraId="26B7393C" w14:textId="77777777" w:rsidR="00243A71" w:rsidRDefault="00243A71" w:rsidP="00243A71"/>
          <w:p w14:paraId="5E1B71A9" w14:textId="77777777" w:rsidR="00243A71" w:rsidRDefault="00243A71" w:rsidP="000024B8">
            <w:pPr>
              <w:pStyle w:val="ae"/>
              <w:spacing w:before="0" w:after="0"/>
              <w:ind w:right="300"/>
              <w:jc w:val="right"/>
              <w:rPr>
                <w:rFonts w:cs="Times New Roman"/>
                <w:b/>
              </w:rPr>
            </w:pPr>
          </w:p>
        </w:tc>
      </w:tr>
      <w:tr w:rsidR="00243A71" w14:paraId="3B2613B4" w14:textId="77777777" w:rsidTr="00243A71">
        <w:tc>
          <w:tcPr>
            <w:tcW w:w="8561" w:type="dxa"/>
          </w:tcPr>
          <w:p w14:paraId="19E26738" w14:textId="77777777" w:rsidR="00243A71" w:rsidRDefault="00243A71" w:rsidP="00243A71">
            <w:pPr>
              <w:jc w:val="center"/>
              <w:rPr>
                <w:b/>
                <w:sz w:val="28"/>
                <w:szCs w:val="28"/>
                <w:u w:val="single"/>
              </w:rPr>
            </w:pPr>
            <w:r w:rsidRPr="00243A71">
              <w:rPr>
                <w:b/>
                <w:sz w:val="28"/>
                <w:szCs w:val="28"/>
                <w:u w:val="single"/>
              </w:rPr>
              <w:t>I вариант</w:t>
            </w:r>
          </w:p>
          <w:p w14:paraId="1D9E89CA" w14:textId="77777777" w:rsidR="00243A71" w:rsidRPr="00243A71" w:rsidRDefault="00243A71" w:rsidP="00243A71">
            <w:pPr>
              <w:jc w:val="center"/>
              <w:rPr>
                <w:b/>
                <w:sz w:val="28"/>
                <w:szCs w:val="28"/>
                <w:u w:val="single"/>
              </w:rPr>
            </w:pPr>
          </w:p>
          <w:p w14:paraId="6618D7EE" w14:textId="77777777" w:rsidR="00243A71" w:rsidRPr="00243A71" w:rsidRDefault="00243A71" w:rsidP="00243A71">
            <w:pPr>
              <w:pStyle w:val="a8"/>
              <w:numPr>
                <w:ilvl w:val="0"/>
                <w:numId w:val="31"/>
              </w:numPr>
              <w:rPr>
                <w:sz w:val="28"/>
                <w:szCs w:val="28"/>
              </w:rPr>
            </w:pPr>
            <w:r w:rsidRPr="00243A71">
              <w:rPr>
                <w:sz w:val="28"/>
                <w:szCs w:val="28"/>
              </w:rPr>
              <w:t>Решите задачу.</w:t>
            </w:r>
          </w:p>
          <w:p w14:paraId="6220C596" w14:textId="77777777" w:rsidR="00243A71" w:rsidRPr="00243A71" w:rsidRDefault="00243A71" w:rsidP="00243A71">
            <w:pPr>
              <w:ind w:firstLine="601"/>
              <w:jc w:val="both"/>
              <w:rPr>
                <w:sz w:val="28"/>
                <w:szCs w:val="28"/>
              </w:rPr>
            </w:pPr>
            <w:r w:rsidRPr="00243A71">
              <w:rPr>
                <w:sz w:val="28"/>
                <w:szCs w:val="28"/>
              </w:rPr>
              <w:t>В одной школе учатся 528 детей, в другой в 3 раза меньше. Сколько детей учится в двух школах?</w:t>
            </w:r>
          </w:p>
          <w:p w14:paraId="1E48FC90" w14:textId="77777777" w:rsidR="00243A71" w:rsidRDefault="00243A71" w:rsidP="00243A71">
            <w:pPr>
              <w:rPr>
                <w:sz w:val="28"/>
                <w:szCs w:val="28"/>
              </w:rPr>
            </w:pPr>
          </w:p>
          <w:p w14:paraId="710DD775" w14:textId="77777777" w:rsidR="00243A71" w:rsidRPr="00243A71" w:rsidRDefault="00243A71" w:rsidP="00243A71">
            <w:pPr>
              <w:pStyle w:val="a8"/>
              <w:numPr>
                <w:ilvl w:val="0"/>
                <w:numId w:val="31"/>
              </w:numPr>
              <w:rPr>
                <w:sz w:val="28"/>
                <w:szCs w:val="28"/>
              </w:rPr>
            </w:pPr>
            <w:r w:rsidRPr="00243A71">
              <w:rPr>
                <w:sz w:val="28"/>
                <w:szCs w:val="28"/>
              </w:rPr>
              <w:t>Решите примеры.</w:t>
            </w:r>
          </w:p>
          <w:p w14:paraId="3B0F97B8" w14:textId="77777777" w:rsidR="00243A71" w:rsidRPr="00243A71" w:rsidRDefault="00243A71" w:rsidP="00243A71">
            <w:pPr>
              <w:rPr>
                <w:sz w:val="28"/>
                <w:szCs w:val="28"/>
              </w:rPr>
            </w:pPr>
          </w:p>
          <w:p w14:paraId="603C3D31" w14:textId="77777777" w:rsidR="00243A71" w:rsidRPr="00243A71" w:rsidRDefault="00243A71" w:rsidP="00243A71">
            <w:pPr>
              <w:ind w:firstLine="601"/>
              <w:rPr>
                <w:sz w:val="28"/>
                <w:szCs w:val="28"/>
              </w:rPr>
            </w:pPr>
            <w:r>
              <w:rPr>
                <w:sz w:val="28"/>
                <w:szCs w:val="28"/>
              </w:rPr>
              <w:t xml:space="preserve">а) </w:t>
            </w:r>
            <w:r w:rsidRPr="00243A71">
              <w:rPr>
                <w:sz w:val="28"/>
                <w:szCs w:val="28"/>
              </w:rPr>
              <w:t>194×5</w:t>
            </w:r>
            <w:r>
              <w:rPr>
                <w:sz w:val="28"/>
                <w:szCs w:val="28"/>
              </w:rPr>
              <w:t xml:space="preserve">         г) </w:t>
            </w:r>
            <w:r w:rsidRPr="00243A71">
              <w:rPr>
                <w:sz w:val="28"/>
                <w:szCs w:val="28"/>
              </w:rPr>
              <w:t>108:3</w:t>
            </w:r>
          </w:p>
          <w:p w14:paraId="0204685B" w14:textId="77777777" w:rsidR="00243A71" w:rsidRPr="00243A71" w:rsidRDefault="00243A71" w:rsidP="00243A71">
            <w:pPr>
              <w:ind w:firstLine="601"/>
              <w:rPr>
                <w:sz w:val="28"/>
                <w:szCs w:val="28"/>
              </w:rPr>
            </w:pPr>
            <w:r>
              <w:rPr>
                <w:sz w:val="28"/>
                <w:szCs w:val="28"/>
              </w:rPr>
              <w:t xml:space="preserve">б) </w:t>
            </w:r>
            <w:r w:rsidRPr="00243A71">
              <w:rPr>
                <w:sz w:val="28"/>
                <w:szCs w:val="28"/>
              </w:rPr>
              <w:t>217×3</w:t>
            </w:r>
            <w:r>
              <w:rPr>
                <w:sz w:val="28"/>
                <w:szCs w:val="28"/>
              </w:rPr>
              <w:t xml:space="preserve">         д) </w:t>
            </w:r>
            <w:r w:rsidRPr="00243A71">
              <w:rPr>
                <w:sz w:val="28"/>
                <w:szCs w:val="28"/>
              </w:rPr>
              <w:t>716:4</w:t>
            </w:r>
          </w:p>
          <w:p w14:paraId="7E241F94" w14:textId="77777777" w:rsidR="00243A71" w:rsidRPr="00243A71" w:rsidRDefault="00243A71" w:rsidP="00243A71">
            <w:pPr>
              <w:ind w:firstLine="601"/>
              <w:rPr>
                <w:sz w:val="28"/>
                <w:szCs w:val="28"/>
              </w:rPr>
            </w:pPr>
            <w:r>
              <w:rPr>
                <w:sz w:val="28"/>
                <w:szCs w:val="28"/>
              </w:rPr>
              <w:t xml:space="preserve">в) </w:t>
            </w:r>
            <w:r w:rsidRPr="00243A71">
              <w:rPr>
                <w:sz w:val="28"/>
                <w:szCs w:val="28"/>
              </w:rPr>
              <w:t>305×2</w:t>
            </w:r>
            <w:r>
              <w:rPr>
                <w:sz w:val="28"/>
                <w:szCs w:val="28"/>
              </w:rPr>
              <w:t xml:space="preserve">         е) </w:t>
            </w:r>
            <w:r w:rsidRPr="00243A71">
              <w:rPr>
                <w:sz w:val="28"/>
                <w:szCs w:val="28"/>
              </w:rPr>
              <w:t>410:5</w:t>
            </w:r>
          </w:p>
        </w:tc>
        <w:tc>
          <w:tcPr>
            <w:tcW w:w="7109" w:type="dxa"/>
          </w:tcPr>
          <w:p w14:paraId="4ADC7DA2" w14:textId="77777777" w:rsidR="006138DA" w:rsidRPr="006138DA" w:rsidRDefault="006138DA" w:rsidP="006138DA">
            <w:pPr>
              <w:jc w:val="center"/>
              <w:rPr>
                <w:b/>
                <w:sz w:val="28"/>
                <w:szCs w:val="28"/>
                <w:u w:val="single"/>
              </w:rPr>
            </w:pPr>
            <w:r w:rsidRPr="006138DA">
              <w:rPr>
                <w:b/>
                <w:sz w:val="28"/>
                <w:szCs w:val="28"/>
                <w:u w:val="single"/>
              </w:rPr>
              <w:t>II вариант</w:t>
            </w:r>
          </w:p>
          <w:p w14:paraId="07CC8CFE" w14:textId="77777777" w:rsidR="006138DA" w:rsidRDefault="006138DA" w:rsidP="006138DA">
            <w:pPr>
              <w:rPr>
                <w:sz w:val="28"/>
                <w:szCs w:val="28"/>
              </w:rPr>
            </w:pPr>
          </w:p>
          <w:p w14:paraId="4D499748" w14:textId="77777777" w:rsidR="006138DA" w:rsidRPr="006138DA" w:rsidRDefault="006138DA" w:rsidP="006138DA">
            <w:pPr>
              <w:pStyle w:val="a8"/>
              <w:numPr>
                <w:ilvl w:val="0"/>
                <w:numId w:val="32"/>
              </w:numPr>
              <w:rPr>
                <w:sz w:val="28"/>
                <w:szCs w:val="28"/>
              </w:rPr>
            </w:pPr>
            <w:r w:rsidRPr="006138DA">
              <w:rPr>
                <w:sz w:val="28"/>
                <w:szCs w:val="28"/>
              </w:rPr>
              <w:t>Решите задачу.</w:t>
            </w:r>
          </w:p>
          <w:p w14:paraId="1B3D890A" w14:textId="77777777" w:rsidR="006138DA" w:rsidRPr="006138DA" w:rsidRDefault="006138DA" w:rsidP="006138DA">
            <w:pPr>
              <w:ind w:firstLine="545"/>
              <w:jc w:val="both"/>
              <w:rPr>
                <w:sz w:val="28"/>
                <w:szCs w:val="28"/>
              </w:rPr>
            </w:pPr>
            <w:r w:rsidRPr="006138DA">
              <w:rPr>
                <w:sz w:val="28"/>
                <w:szCs w:val="28"/>
              </w:rPr>
              <w:t>На стройку привезли в первый день 453 т песка, а во второй день в 3 раза меньше. Сколько всего тонн песка привезли на стойку за два дня?</w:t>
            </w:r>
          </w:p>
          <w:p w14:paraId="22BEFCFB" w14:textId="77777777" w:rsidR="006138DA" w:rsidRDefault="006138DA" w:rsidP="006138DA">
            <w:pPr>
              <w:rPr>
                <w:sz w:val="28"/>
                <w:szCs w:val="28"/>
              </w:rPr>
            </w:pPr>
          </w:p>
          <w:p w14:paraId="13FBF371" w14:textId="77777777" w:rsidR="006138DA" w:rsidRDefault="006138DA" w:rsidP="006138DA">
            <w:pPr>
              <w:pStyle w:val="a8"/>
              <w:numPr>
                <w:ilvl w:val="0"/>
                <w:numId w:val="32"/>
              </w:numPr>
              <w:rPr>
                <w:sz w:val="28"/>
                <w:szCs w:val="28"/>
              </w:rPr>
            </w:pPr>
            <w:r w:rsidRPr="006138DA">
              <w:rPr>
                <w:sz w:val="28"/>
                <w:szCs w:val="28"/>
              </w:rPr>
              <w:t>Решите примеры.</w:t>
            </w:r>
          </w:p>
          <w:p w14:paraId="43B6E9C0" w14:textId="77777777" w:rsidR="006138DA" w:rsidRPr="006138DA" w:rsidRDefault="006138DA" w:rsidP="006138DA">
            <w:pPr>
              <w:ind w:left="360"/>
              <w:rPr>
                <w:sz w:val="28"/>
                <w:szCs w:val="28"/>
              </w:rPr>
            </w:pPr>
          </w:p>
          <w:p w14:paraId="5B325153" w14:textId="77777777" w:rsidR="006138DA" w:rsidRPr="006138DA" w:rsidRDefault="006138DA" w:rsidP="006138DA">
            <w:pPr>
              <w:ind w:firstLine="545"/>
              <w:rPr>
                <w:sz w:val="28"/>
                <w:szCs w:val="28"/>
              </w:rPr>
            </w:pPr>
            <w:r>
              <w:rPr>
                <w:sz w:val="28"/>
                <w:szCs w:val="28"/>
              </w:rPr>
              <w:t xml:space="preserve">а) </w:t>
            </w:r>
            <w:r w:rsidRPr="006138DA">
              <w:rPr>
                <w:sz w:val="28"/>
                <w:szCs w:val="28"/>
              </w:rPr>
              <w:t>175×4</w:t>
            </w:r>
            <w:r>
              <w:rPr>
                <w:sz w:val="28"/>
                <w:szCs w:val="28"/>
              </w:rPr>
              <w:t xml:space="preserve">              г) </w:t>
            </w:r>
            <w:r w:rsidRPr="006138DA">
              <w:rPr>
                <w:sz w:val="28"/>
                <w:szCs w:val="28"/>
              </w:rPr>
              <w:t>612:6</w:t>
            </w:r>
          </w:p>
          <w:p w14:paraId="3466D08B" w14:textId="77777777" w:rsidR="006138DA" w:rsidRPr="006138DA" w:rsidRDefault="006138DA" w:rsidP="006138DA">
            <w:pPr>
              <w:ind w:firstLine="545"/>
              <w:rPr>
                <w:sz w:val="28"/>
                <w:szCs w:val="28"/>
              </w:rPr>
            </w:pPr>
            <w:r>
              <w:rPr>
                <w:sz w:val="28"/>
                <w:szCs w:val="28"/>
              </w:rPr>
              <w:t xml:space="preserve">б) </w:t>
            </w:r>
            <w:r w:rsidRPr="006138DA">
              <w:rPr>
                <w:sz w:val="28"/>
                <w:szCs w:val="28"/>
              </w:rPr>
              <w:t>209×3</w:t>
            </w:r>
            <w:r>
              <w:rPr>
                <w:sz w:val="28"/>
                <w:szCs w:val="28"/>
              </w:rPr>
              <w:t xml:space="preserve">              д) </w:t>
            </w:r>
            <w:r w:rsidRPr="006138DA">
              <w:rPr>
                <w:sz w:val="28"/>
                <w:szCs w:val="28"/>
              </w:rPr>
              <w:t>414:6</w:t>
            </w:r>
          </w:p>
          <w:p w14:paraId="675B33D8" w14:textId="77777777" w:rsidR="006138DA" w:rsidRPr="006138DA" w:rsidRDefault="006138DA" w:rsidP="006138DA">
            <w:pPr>
              <w:ind w:firstLine="545"/>
              <w:rPr>
                <w:sz w:val="28"/>
                <w:szCs w:val="28"/>
              </w:rPr>
            </w:pPr>
            <w:r>
              <w:rPr>
                <w:sz w:val="28"/>
                <w:szCs w:val="28"/>
              </w:rPr>
              <w:t xml:space="preserve">в) </w:t>
            </w:r>
            <w:r w:rsidRPr="006138DA">
              <w:rPr>
                <w:sz w:val="28"/>
                <w:szCs w:val="28"/>
              </w:rPr>
              <w:t>347×2</w:t>
            </w:r>
            <w:r>
              <w:rPr>
                <w:sz w:val="28"/>
                <w:szCs w:val="28"/>
              </w:rPr>
              <w:t xml:space="preserve">              е) </w:t>
            </w:r>
            <w:r w:rsidRPr="006138DA">
              <w:rPr>
                <w:sz w:val="28"/>
                <w:szCs w:val="28"/>
              </w:rPr>
              <w:t>730:5</w:t>
            </w:r>
          </w:p>
          <w:p w14:paraId="30E0CD05" w14:textId="77777777" w:rsidR="00243A71" w:rsidRDefault="00243A71" w:rsidP="006138DA">
            <w:pPr>
              <w:rPr>
                <w:b/>
              </w:rPr>
            </w:pPr>
          </w:p>
        </w:tc>
      </w:tr>
    </w:tbl>
    <w:p w14:paraId="3ECEC6E5" w14:textId="77777777" w:rsidR="00665DA4" w:rsidRPr="005D1AC0" w:rsidRDefault="00665DA4" w:rsidP="00D121E2">
      <w:pPr>
        <w:pStyle w:val="ae"/>
        <w:spacing w:before="0" w:after="0"/>
        <w:ind w:left="1702" w:right="300"/>
        <w:jc w:val="center"/>
        <w:rPr>
          <w:rFonts w:cs="Times New Roman"/>
          <w:b/>
          <w:sz w:val="28"/>
          <w:szCs w:val="28"/>
        </w:rPr>
      </w:pPr>
    </w:p>
    <w:tbl>
      <w:tblPr>
        <w:tblStyle w:val="af2"/>
        <w:tblW w:w="0" w:type="auto"/>
        <w:tblInd w:w="250" w:type="dxa"/>
        <w:tblLook w:val="04A0" w:firstRow="1" w:lastRow="0" w:firstColumn="1" w:lastColumn="0" w:noHBand="0" w:noVBand="1"/>
      </w:tblPr>
      <w:tblGrid>
        <w:gridCol w:w="5771"/>
        <w:gridCol w:w="4967"/>
      </w:tblGrid>
      <w:tr w:rsidR="00E54567" w:rsidRPr="005D1AC0" w14:paraId="61164339" w14:textId="77777777" w:rsidTr="00B639C1">
        <w:tc>
          <w:tcPr>
            <w:tcW w:w="15670" w:type="dxa"/>
            <w:gridSpan w:val="2"/>
          </w:tcPr>
          <w:p w14:paraId="1DB10540" w14:textId="77777777" w:rsidR="005D1AC0" w:rsidRDefault="005D1AC0" w:rsidP="005D1AC0">
            <w:pPr>
              <w:jc w:val="center"/>
              <w:rPr>
                <w:b/>
                <w:sz w:val="28"/>
                <w:szCs w:val="28"/>
              </w:rPr>
            </w:pPr>
          </w:p>
          <w:p w14:paraId="2B233BB9" w14:textId="77777777" w:rsidR="005D1AC0" w:rsidRPr="005D1AC0" w:rsidRDefault="005D1AC0" w:rsidP="005D1AC0">
            <w:pPr>
              <w:jc w:val="center"/>
              <w:rPr>
                <w:b/>
                <w:sz w:val="28"/>
                <w:szCs w:val="28"/>
              </w:rPr>
            </w:pPr>
            <w:r w:rsidRPr="005D1AC0">
              <w:rPr>
                <w:b/>
                <w:sz w:val="28"/>
                <w:szCs w:val="28"/>
              </w:rPr>
              <w:t>Сложение и вычитание в пределах 1000, их проверка.</w:t>
            </w:r>
          </w:p>
          <w:p w14:paraId="01B6E906" w14:textId="77777777" w:rsidR="00E54567" w:rsidRPr="005D1AC0" w:rsidRDefault="00E54567" w:rsidP="000024B8">
            <w:pPr>
              <w:pStyle w:val="ae"/>
              <w:spacing w:before="0" w:after="0"/>
              <w:ind w:right="300"/>
              <w:jc w:val="right"/>
              <w:rPr>
                <w:rFonts w:cs="Times New Roman"/>
                <w:b/>
                <w:sz w:val="28"/>
                <w:szCs w:val="28"/>
              </w:rPr>
            </w:pPr>
          </w:p>
        </w:tc>
      </w:tr>
      <w:tr w:rsidR="00E54567" w14:paraId="3DCC486B" w14:textId="77777777" w:rsidTr="00E54567">
        <w:tc>
          <w:tcPr>
            <w:tcW w:w="8561" w:type="dxa"/>
          </w:tcPr>
          <w:p w14:paraId="2E1DDCD1" w14:textId="77777777" w:rsidR="00E76C04" w:rsidRDefault="00E76C04" w:rsidP="00D121E2">
            <w:pPr>
              <w:jc w:val="center"/>
              <w:rPr>
                <w:b/>
                <w:sz w:val="28"/>
                <w:szCs w:val="28"/>
                <w:u w:val="single"/>
              </w:rPr>
            </w:pPr>
            <w:r w:rsidRPr="00E76C04">
              <w:rPr>
                <w:b/>
                <w:sz w:val="28"/>
                <w:szCs w:val="28"/>
                <w:u w:val="single"/>
              </w:rPr>
              <w:t>I вариант</w:t>
            </w:r>
          </w:p>
          <w:p w14:paraId="4AAD191D" w14:textId="77777777" w:rsidR="00D121E2" w:rsidRPr="00E76C04" w:rsidRDefault="00D121E2" w:rsidP="00D121E2">
            <w:pPr>
              <w:jc w:val="center"/>
              <w:rPr>
                <w:b/>
                <w:sz w:val="28"/>
                <w:szCs w:val="28"/>
                <w:u w:val="single"/>
              </w:rPr>
            </w:pPr>
          </w:p>
          <w:p w14:paraId="6DA9498B" w14:textId="77777777" w:rsidR="00E76C04" w:rsidRPr="00E76C04" w:rsidRDefault="00E76C04" w:rsidP="00E76C04">
            <w:pPr>
              <w:pStyle w:val="a8"/>
              <w:numPr>
                <w:ilvl w:val="0"/>
                <w:numId w:val="33"/>
              </w:numPr>
              <w:rPr>
                <w:sz w:val="28"/>
                <w:szCs w:val="28"/>
              </w:rPr>
            </w:pPr>
            <w:r w:rsidRPr="00E76C04">
              <w:rPr>
                <w:sz w:val="28"/>
                <w:szCs w:val="28"/>
              </w:rPr>
              <w:t>Решите задачу.</w:t>
            </w:r>
          </w:p>
          <w:p w14:paraId="12775BCD" w14:textId="77777777" w:rsidR="00E76C04" w:rsidRPr="00E76C04" w:rsidRDefault="00E76C04" w:rsidP="00E76C04">
            <w:pPr>
              <w:ind w:firstLine="601"/>
              <w:jc w:val="both"/>
              <w:rPr>
                <w:sz w:val="28"/>
                <w:szCs w:val="28"/>
              </w:rPr>
            </w:pPr>
            <w:r w:rsidRPr="00E76C04">
              <w:rPr>
                <w:sz w:val="28"/>
                <w:szCs w:val="28"/>
              </w:rPr>
              <w:t>С пришкольного участка собрали 144 кг свеклы, а огурцов на 56 кг меньше. Сколько килограммов овощей собрали с пришкольного участка?</w:t>
            </w:r>
          </w:p>
          <w:p w14:paraId="08097628" w14:textId="77777777" w:rsidR="00E76C04" w:rsidRDefault="00E76C04" w:rsidP="00E76C04">
            <w:pPr>
              <w:rPr>
                <w:sz w:val="28"/>
                <w:szCs w:val="28"/>
              </w:rPr>
            </w:pPr>
          </w:p>
          <w:p w14:paraId="6E069639" w14:textId="77777777" w:rsidR="00E76C04" w:rsidRDefault="00E76C04" w:rsidP="00E76C04">
            <w:pPr>
              <w:pStyle w:val="a8"/>
              <w:numPr>
                <w:ilvl w:val="0"/>
                <w:numId w:val="33"/>
              </w:numPr>
              <w:rPr>
                <w:sz w:val="28"/>
                <w:szCs w:val="28"/>
              </w:rPr>
            </w:pPr>
            <w:r w:rsidRPr="00E76C04">
              <w:rPr>
                <w:sz w:val="28"/>
                <w:szCs w:val="28"/>
              </w:rPr>
              <w:t>Решить примеры и проверить.</w:t>
            </w:r>
          </w:p>
          <w:p w14:paraId="0DBE03AB" w14:textId="77777777" w:rsidR="00E76C04" w:rsidRPr="00E76C04" w:rsidRDefault="00E76C04" w:rsidP="00E76C04">
            <w:pPr>
              <w:ind w:left="360"/>
              <w:rPr>
                <w:sz w:val="28"/>
                <w:szCs w:val="28"/>
              </w:rPr>
            </w:pPr>
          </w:p>
          <w:p w14:paraId="4D9F6D72" w14:textId="77777777" w:rsidR="00E76C04" w:rsidRPr="00E76C04" w:rsidRDefault="00E76C04" w:rsidP="00E76C04">
            <w:pPr>
              <w:ind w:firstLine="601"/>
              <w:rPr>
                <w:sz w:val="28"/>
                <w:szCs w:val="28"/>
              </w:rPr>
            </w:pPr>
            <w:r>
              <w:rPr>
                <w:sz w:val="28"/>
                <w:szCs w:val="28"/>
              </w:rPr>
              <w:t xml:space="preserve">а) </w:t>
            </w:r>
            <w:r w:rsidRPr="00E76C04">
              <w:rPr>
                <w:sz w:val="28"/>
                <w:szCs w:val="28"/>
              </w:rPr>
              <w:t>248+57</w:t>
            </w:r>
            <w:r>
              <w:rPr>
                <w:sz w:val="28"/>
                <w:szCs w:val="28"/>
              </w:rPr>
              <w:t xml:space="preserve">               в) </w:t>
            </w:r>
            <w:r w:rsidRPr="00E76C04">
              <w:rPr>
                <w:sz w:val="28"/>
                <w:szCs w:val="28"/>
              </w:rPr>
              <w:t>344-216</w:t>
            </w:r>
          </w:p>
          <w:p w14:paraId="78367C56" w14:textId="77777777" w:rsidR="00E76C04" w:rsidRPr="00E76C04" w:rsidRDefault="00E76C04" w:rsidP="00E76C04">
            <w:pPr>
              <w:ind w:firstLine="601"/>
              <w:rPr>
                <w:sz w:val="28"/>
                <w:szCs w:val="28"/>
              </w:rPr>
            </w:pPr>
            <w:r>
              <w:rPr>
                <w:sz w:val="28"/>
                <w:szCs w:val="28"/>
              </w:rPr>
              <w:t xml:space="preserve">б) </w:t>
            </w:r>
            <w:r w:rsidRPr="00E76C04">
              <w:rPr>
                <w:sz w:val="28"/>
                <w:szCs w:val="28"/>
              </w:rPr>
              <w:t>349+191</w:t>
            </w:r>
            <w:r>
              <w:rPr>
                <w:sz w:val="28"/>
                <w:szCs w:val="28"/>
              </w:rPr>
              <w:t xml:space="preserve">             г) </w:t>
            </w:r>
            <w:r w:rsidRPr="00E76C04">
              <w:rPr>
                <w:sz w:val="28"/>
                <w:szCs w:val="28"/>
              </w:rPr>
              <w:t>273-154</w:t>
            </w:r>
          </w:p>
          <w:p w14:paraId="5D4CEBD9" w14:textId="77777777" w:rsidR="00E76C04" w:rsidRPr="00E76C04" w:rsidRDefault="00E76C04" w:rsidP="00E76C04">
            <w:pPr>
              <w:rPr>
                <w:sz w:val="28"/>
                <w:szCs w:val="28"/>
              </w:rPr>
            </w:pPr>
          </w:p>
          <w:p w14:paraId="6B00C05E" w14:textId="77777777" w:rsidR="00E76C04" w:rsidRPr="00E76C04" w:rsidRDefault="00E76C04" w:rsidP="00E76C04">
            <w:pPr>
              <w:pStyle w:val="a8"/>
              <w:numPr>
                <w:ilvl w:val="0"/>
                <w:numId w:val="33"/>
              </w:numPr>
              <w:rPr>
                <w:sz w:val="28"/>
                <w:szCs w:val="28"/>
              </w:rPr>
            </w:pPr>
            <w:r w:rsidRPr="00E76C04">
              <w:rPr>
                <w:sz w:val="28"/>
                <w:szCs w:val="28"/>
              </w:rPr>
              <w:t>Решить примеры.</w:t>
            </w:r>
          </w:p>
          <w:p w14:paraId="16E0BC81" w14:textId="77777777" w:rsidR="00E76C04" w:rsidRPr="00E76C04" w:rsidRDefault="00E76C04" w:rsidP="00E76C04">
            <w:pPr>
              <w:rPr>
                <w:sz w:val="28"/>
                <w:szCs w:val="28"/>
              </w:rPr>
            </w:pPr>
          </w:p>
          <w:p w14:paraId="46AC5922" w14:textId="77777777" w:rsidR="00E76C04" w:rsidRPr="00E76C04" w:rsidRDefault="00E76C04" w:rsidP="00E76C04">
            <w:pPr>
              <w:ind w:firstLine="459"/>
              <w:rPr>
                <w:sz w:val="28"/>
                <w:szCs w:val="28"/>
              </w:rPr>
            </w:pPr>
            <w:r w:rsidRPr="00E76C04">
              <w:rPr>
                <w:sz w:val="28"/>
                <w:szCs w:val="28"/>
              </w:rPr>
              <w:t>496+349-296</w:t>
            </w:r>
          </w:p>
          <w:p w14:paraId="5CE45700" w14:textId="77777777" w:rsidR="00E76C04" w:rsidRPr="00E76C04" w:rsidRDefault="00E76C04" w:rsidP="00E76C04">
            <w:pPr>
              <w:ind w:firstLine="459"/>
              <w:rPr>
                <w:sz w:val="28"/>
                <w:szCs w:val="28"/>
              </w:rPr>
            </w:pPr>
            <w:r w:rsidRPr="00E76C04">
              <w:rPr>
                <w:sz w:val="28"/>
                <w:szCs w:val="28"/>
              </w:rPr>
              <w:t>748-(862-526)</w:t>
            </w:r>
          </w:p>
          <w:p w14:paraId="3EEA792F" w14:textId="77777777" w:rsidR="00E76C04" w:rsidRPr="00E76C04" w:rsidRDefault="00E76C04" w:rsidP="00E76C04">
            <w:pPr>
              <w:rPr>
                <w:sz w:val="28"/>
                <w:szCs w:val="28"/>
              </w:rPr>
            </w:pPr>
          </w:p>
          <w:p w14:paraId="4437E647" w14:textId="77777777" w:rsidR="00E76C04" w:rsidRPr="00E76C04" w:rsidRDefault="00E76C04" w:rsidP="00E76C04">
            <w:pPr>
              <w:pStyle w:val="a8"/>
              <w:numPr>
                <w:ilvl w:val="0"/>
                <w:numId w:val="33"/>
              </w:numPr>
              <w:rPr>
                <w:sz w:val="28"/>
                <w:szCs w:val="28"/>
              </w:rPr>
            </w:pPr>
            <w:r w:rsidRPr="00E76C04">
              <w:rPr>
                <w:sz w:val="28"/>
                <w:szCs w:val="28"/>
              </w:rPr>
              <w:t>Найдите х</w:t>
            </w:r>
          </w:p>
          <w:p w14:paraId="2F8A0258" w14:textId="77777777" w:rsidR="00E76C04" w:rsidRPr="00E76C04" w:rsidRDefault="00E76C04" w:rsidP="00E76C04">
            <w:pPr>
              <w:rPr>
                <w:sz w:val="28"/>
                <w:szCs w:val="28"/>
              </w:rPr>
            </w:pPr>
          </w:p>
          <w:p w14:paraId="5C88A78F" w14:textId="77777777" w:rsidR="00E76C04" w:rsidRPr="00E76C04" w:rsidRDefault="00E76C04" w:rsidP="00E76C04">
            <w:pPr>
              <w:ind w:firstLine="601"/>
              <w:rPr>
                <w:sz w:val="28"/>
                <w:szCs w:val="28"/>
              </w:rPr>
            </w:pPr>
            <w:r w:rsidRPr="00E76C04">
              <w:rPr>
                <w:sz w:val="28"/>
                <w:szCs w:val="28"/>
              </w:rPr>
              <w:t>324-х=156</w:t>
            </w:r>
          </w:p>
          <w:p w14:paraId="0190FEA2" w14:textId="77777777" w:rsidR="00E76C04" w:rsidRPr="00E76C04" w:rsidRDefault="00E76C04" w:rsidP="00E76C04">
            <w:pPr>
              <w:ind w:firstLine="601"/>
              <w:rPr>
                <w:sz w:val="28"/>
                <w:szCs w:val="28"/>
              </w:rPr>
            </w:pPr>
            <w:r w:rsidRPr="00E76C04">
              <w:rPr>
                <w:sz w:val="28"/>
                <w:szCs w:val="28"/>
              </w:rPr>
              <w:t>85+х=146</w:t>
            </w:r>
          </w:p>
          <w:p w14:paraId="32852C9F" w14:textId="77777777" w:rsidR="00E54567" w:rsidRPr="00E76C04" w:rsidRDefault="00E54567" w:rsidP="000024B8">
            <w:pPr>
              <w:pStyle w:val="ae"/>
              <w:spacing w:before="0" w:after="0"/>
              <w:ind w:right="300"/>
              <w:jc w:val="right"/>
              <w:rPr>
                <w:rFonts w:cs="Times New Roman"/>
                <w:b/>
                <w:sz w:val="28"/>
                <w:szCs w:val="28"/>
              </w:rPr>
            </w:pPr>
          </w:p>
        </w:tc>
        <w:tc>
          <w:tcPr>
            <w:tcW w:w="7109" w:type="dxa"/>
          </w:tcPr>
          <w:p w14:paraId="3A0DAA34" w14:textId="77777777" w:rsidR="00CD7D17" w:rsidRDefault="00CD7D17" w:rsidP="00D121E2">
            <w:pPr>
              <w:jc w:val="center"/>
              <w:rPr>
                <w:b/>
                <w:sz w:val="28"/>
                <w:szCs w:val="28"/>
                <w:u w:val="single"/>
              </w:rPr>
            </w:pPr>
            <w:r w:rsidRPr="00CD7D17">
              <w:rPr>
                <w:b/>
                <w:sz w:val="28"/>
                <w:szCs w:val="28"/>
                <w:u w:val="single"/>
              </w:rPr>
              <w:lastRenderedPageBreak/>
              <w:t>II вариант</w:t>
            </w:r>
          </w:p>
          <w:p w14:paraId="39475516" w14:textId="77777777" w:rsidR="00D121E2" w:rsidRPr="00CD7D17" w:rsidRDefault="00D121E2" w:rsidP="00D121E2">
            <w:pPr>
              <w:jc w:val="center"/>
              <w:rPr>
                <w:b/>
                <w:sz w:val="28"/>
                <w:szCs w:val="28"/>
                <w:u w:val="single"/>
              </w:rPr>
            </w:pPr>
          </w:p>
          <w:p w14:paraId="0097F407" w14:textId="77777777" w:rsidR="00CD7D17" w:rsidRPr="00CD7D17" w:rsidRDefault="00CD7D17" w:rsidP="00CD7D17">
            <w:pPr>
              <w:pStyle w:val="a8"/>
              <w:numPr>
                <w:ilvl w:val="0"/>
                <w:numId w:val="34"/>
              </w:numPr>
              <w:rPr>
                <w:sz w:val="28"/>
                <w:szCs w:val="28"/>
              </w:rPr>
            </w:pPr>
            <w:r w:rsidRPr="00CD7D17">
              <w:rPr>
                <w:sz w:val="28"/>
                <w:szCs w:val="28"/>
              </w:rPr>
              <w:t>Решите задачу.</w:t>
            </w:r>
          </w:p>
          <w:p w14:paraId="60796B83" w14:textId="77777777" w:rsidR="00CD7D17" w:rsidRPr="00CD7D17" w:rsidRDefault="00CD7D17" w:rsidP="00A5583C">
            <w:pPr>
              <w:ind w:firstLine="545"/>
              <w:jc w:val="both"/>
              <w:rPr>
                <w:sz w:val="28"/>
                <w:szCs w:val="28"/>
              </w:rPr>
            </w:pPr>
            <w:r w:rsidRPr="00CD7D17">
              <w:rPr>
                <w:sz w:val="28"/>
                <w:szCs w:val="28"/>
              </w:rPr>
              <w:t>Первая бригада заготовила 223 кг грибов, вторая – на 36 кг меньше. Сколько килограммов грибов заготовили две бригады?</w:t>
            </w:r>
          </w:p>
          <w:p w14:paraId="2D1E588F" w14:textId="77777777" w:rsidR="00A5583C" w:rsidRDefault="00A5583C" w:rsidP="00CD7D17">
            <w:pPr>
              <w:rPr>
                <w:sz w:val="28"/>
                <w:szCs w:val="28"/>
              </w:rPr>
            </w:pPr>
          </w:p>
          <w:p w14:paraId="00382E56" w14:textId="77777777" w:rsidR="00CD7D17" w:rsidRPr="00A5583C" w:rsidRDefault="00CD7D17" w:rsidP="00A5583C">
            <w:pPr>
              <w:pStyle w:val="a8"/>
              <w:numPr>
                <w:ilvl w:val="0"/>
                <w:numId w:val="34"/>
              </w:numPr>
              <w:rPr>
                <w:sz w:val="28"/>
                <w:szCs w:val="28"/>
              </w:rPr>
            </w:pPr>
            <w:r w:rsidRPr="00A5583C">
              <w:rPr>
                <w:sz w:val="28"/>
                <w:szCs w:val="28"/>
              </w:rPr>
              <w:t>Решить примеры и проверить.</w:t>
            </w:r>
          </w:p>
          <w:p w14:paraId="06563831" w14:textId="77777777" w:rsidR="00CD7D17" w:rsidRPr="00CD7D17" w:rsidRDefault="00CD7D17" w:rsidP="00CD7D17">
            <w:pPr>
              <w:rPr>
                <w:sz w:val="28"/>
                <w:szCs w:val="28"/>
              </w:rPr>
            </w:pPr>
          </w:p>
          <w:p w14:paraId="34B663F4" w14:textId="77777777" w:rsidR="00CD7D17" w:rsidRPr="00CD7D17" w:rsidRDefault="00A5583C" w:rsidP="00A5583C">
            <w:pPr>
              <w:ind w:firstLine="545"/>
              <w:rPr>
                <w:sz w:val="28"/>
                <w:szCs w:val="28"/>
              </w:rPr>
            </w:pPr>
            <w:r>
              <w:rPr>
                <w:sz w:val="28"/>
                <w:szCs w:val="28"/>
              </w:rPr>
              <w:t xml:space="preserve">а) </w:t>
            </w:r>
            <w:r w:rsidR="00CD7D17" w:rsidRPr="00CD7D17">
              <w:rPr>
                <w:sz w:val="28"/>
                <w:szCs w:val="28"/>
              </w:rPr>
              <w:t>857+42</w:t>
            </w:r>
            <w:r>
              <w:rPr>
                <w:sz w:val="28"/>
                <w:szCs w:val="28"/>
              </w:rPr>
              <w:t xml:space="preserve">                          в) </w:t>
            </w:r>
            <w:r w:rsidRPr="00CD7D17">
              <w:rPr>
                <w:sz w:val="28"/>
                <w:szCs w:val="28"/>
              </w:rPr>
              <w:t>452-38</w:t>
            </w:r>
          </w:p>
          <w:p w14:paraId="542559AC" w14:textId="77777777" w:rsidR="00A5583C" w:rsidRPr="00CD7D17" w:rsidRDefault="00A5583C" w:rsidP="00A5583C">
            <w:pPr>
              <w:ind w:firstLine="545"/>
              <w:rPr>
                <w:sz w:val="28"/>
                <w:szCs w:val="28"/>
              </w:rPr>
            </w:pPr>
            <w:r>
              <w:rPr>
                <w:sz w:val="28"/>
                <w:szCs w:val="28"/>
              </w:rPr>
              <w:t xml:space="preserve">б) </w:t>
            </w:r>
            <w:r w:rsidR="00CD7D17" w:rsidRPr="00CD7D17">
              <w:rPr>
                <w:sz w:val="28"/>
                <w:szCs w:val="28"/>
              </w:rPr>
              <w:t>373+627</w:t>
            </w:r>
            <w:r>
              <w:rPr>
                <w:sz w:val="28"/>
                <w:szCs w:val="28"/>
              </w:rPr>
              <w:t xml:space="preserve">                        г) </w:t>
            </w:r>
            <w:r w:rsidRPr="00CD7D17">
              <w:rPr>
                <w:sz w:val="28"/>
                <w:szCs w:val="28"/>
              </w:rPr>
              <w:t>756-573</w:t>
            </w:r>
          </w:p>
          <w:p w14:paraId="37EE00D3" w14:textId="77777777" w:rsidR="00CD7D17" w:rsidRPr="00CD7D17" w:rsidRDefault="00CD7D17" w:rsidP="00CD7D17">
            <w:pPr>
              <w:rPr>
                <w:sz w:val="28"/>
                <w:szCs w:val="28"/>
              </w:rPr>
            </w:pPr>
          </w:p>
          <w:p w14:paraId="40A27F03" w14:textId="77777777" w:rsidR="00CD7D17" w:rsidRPr="00CD7D17" w:rsidRDefault="00CD7D17" w:rsidP="00CD7D17">
            <w:pPr>
              <w:rPr>
                <w:sz w:val="28"/>
                <w:szCs w:val="28"/>
              </w:rPr>
            </w:pPr>
          </w:p>
          <w:p w14:paraId="34EF6032" w14:textId="77777777" w:rsidR="00CD7D17" w:rsidRPr="00516B01" w:rsidRDefault="00CD7D17" w:rsidP="00516B01">
            <w:pPr>
              <w:pStyle w:val="a8"/>
              <w:numPr>
                <w:ilvl w:val="0"/>
                <w:numId w:val="34"/>
              </w:numPr>
              <w:rPr>
                <w:sz w:val="28"/>
                <w:szCs w:val="28"/>
              </w:rPr>
            </w:pPr>
            <w:r w:rsidRPr="00516B01">
              <w:rPr>
                <w:sz w:val="28"/>
                <w:szCs w:val="28"/>
              </w:rPr>
              <w:t>Решить примеры.</w:t>
            </w:r>
          </w:p>
          <w:p w14:paraId="5E4A2A4A" w14:textId="77777777" w:rsidR="00CD7D17" w:rsidRPr="00CD7D17" w:rsidRDefault="00CD7D17" w:rsidP="00CD7D17">
            <w:pPr>
              <w:rPr>
                <w:sz w:val="28"/>
                <w:szCs w:val="28"/>
              </w:rPr>
            </w:pPr>
          </w:p>
          <w:p w14:paraId="5E4547B3" w14:textId="77777777" w:rsidR="00CD7D17" w:rsidRPr="00CD7D17" w:rsidRDefault="00CD7D17" w:rsidP="00516B01">
            <w:pPr>
              <w:ind w:firstLine="545"/>
              <w:rPr>
                <w:sz w:val="28"/>
                <w:szCs w:val="28"/>
              </w:rPr>
            </w:pPr>
            <w:r w:rsidRPr="00CD7D17">
              <w:rPr>
                <w:sz w:val="28"/>
                <w:szCs w:val="28"/>
              </w:rPr>
              <w:t>478+445-245</w:t>
            </w:r>
          </w:p>
          <w:p w14:paraId="22DC90AB" w14:textId="77777777" w:rsidR="00CD7D17" w:rsidRPr="00CD7D17" w:rsidRDefault="00CD7D17" w:rsidP="00516B01">
            <w:pPr>
              <w:ind w:firstLine="545"/>
              <w:rPr>
                <w:sz w:val="28"/>
                <w:szCs w:val="28"/>
              </w:rPr>
            </w:pPr>
            <w:r w:rsidRPr="00CD7D17">
              <w:rPr>
                <w:sz w:val="28"/>
                <w:szCs w:val="28"/>
              </w:rPr>
              <w:lastRenderedPageBreak/>
              <w:t>346+(254-98)</w:t>
            </w:r>
          </w:p>
          <w:p w14:paraId="02A6C684" w14:textId="77777777" w:rsidR="00516B01" w:rsidRDefault="00516B01" w:rsidP="00CD7D17">
            <w:pPr>
              <w:rPr>
                <w:sz w:val="28"/>
                <w:szCs w:val="28"/>
              </w:rPr>
            </w:pPr>
          </w:p>
          <w:p w14:paraId="531A79FD" w14:textId="77777777" w:rsidR="00CD7D17" w:rsidRPr="00516B01" w:rsidRDefault="00CD7D17" w:rsidP="00516B01">
            <w:pPr>
              <w:pStyle w:val="a8"/>
              <w:numPr>
                <w:ilvl w:val="0"/>
                <w:numId w:val="34"/>
              </w:numPr>
              <w:rPr>
                <w:sz w:val="28"/>
                <w:szCs w:val="28"/>
              </w:rPr>
            </w:pPr>
            <w:r w:rsidRPr="00516B01">
              <w:rPr>
                <w:sz w:val="28"/>
                <w:szCs w:val="28"/>
              </w:rPr>
              <w:t>Найдите х</w:t>
            </w:r>
          </w:p>
          <w:p w14:paraId="39C6B60E" w14:textId="77777777" w:rsidR="00CD7D17" w:rsidRPr="00CD7D17" w:rsidRDefault="00CD7D17" w:rsidP="00CD7D17">
            <w:pPr>
              <w:rPr>
                <w:sz w:val="28"/>
                <w:szCs w:val="28"/>
              </w:rPr>
            </w:pPr>
          </w:p>
          <w:p w14:paraId="17430B15" w14:textId="77777777" w:rsidR="00CD7D17" w:rsidRPr="00CD7D17" w:rsidRDefault="00CD7D17" w:rsidP="00516B01">
            <w:pPr>
              <w:ind w:firstLine="545"/>
              <w:rPr>
                <w:sz w:val="28"/>
                <w:szCs w:val="28"/>
              </w:rPr>
            </w:pPr>
            <w:r w:rsidRPr="00CD7D17">
              <w:rPr>
                <w:sz w:val="28"/>
                <w:szCs w:val="28"/>
              </w:rPr>
              <w:t>х+110=715</w:t>
            </w:r>
          </w:p>
          <w:p w14:paraId="020CEFDC" w14:textId="77777777" w:rsidR="00CD7D17" w:rsidRPr="00CD7D17" w:rsidRDefault="00CD7D17" w:rsidP="00516B01">
            <w:pPr>
              <w:ind w:firstLine="545"/>
              <w:rPr>
                <w:sz w:val="28"/>
                <w:szCs w:val="28"/>
              </w:rPr>
            </w:pPr>
            <w:r w:rsidRPr="00CD7D17">
              <w:rPr>
                <w:sz w:val="28"/>
                <w:szCs w:val="28"/>
              </w:rPr>
              <w:t>х-501=199</w:t>
            </w:r>
          </w:p>
          <w:p w14:paraId="455A8C7C" w14:textId="77777777" w:rsidR="00E54567" w:rsidRDefault="00E54567" w:rsidP="000024B8">
            <w:pPr>
              <w:pStyle w:val="ae"/>
              <w:spacing w:before="0" w:after="0"/>
              <w:ind w:right="300"/>
              <w:jc w:val="right"/>
              <w:rPr>
                <w:rFonts w:cs="Times New Roman"/>
                <w:b/>
              </w:rPr>
            </w:pPr>
          </w:p>
        </w:tc>
      </w:tr>
    </w:tbl>
    <w:p w14:paraId="6102F368" w14:textId="77777777" w:rsidR="00665DA4" w:rsidRDefault="00665DA4" w:rsidP="00D121E2">
      <w:pPr>
        <w:pStyle w:val="ae"/>
        <w:spacing w:before="0" w:after="0"/>
        <w:ind w:right="300"/>
        <w:rPr>
          <w:rFonts w:cs="Times New Roman"/>
          <w:b/>
        </w:rPr>
      </w:pPr>
    </w:p>
    <w:p w14:paraId="4940C202" w14:textId="77777777" w:rsidR="00821D48" w:rsidRDefault="00821D48" w:rsidP="000024B8">
      <w:pPr>
        <w:pStyle w:val="ae"/>
        <w:spacing w:before="0" w:after="0"/>
        <w:ind w:left="1702" w:right="300"/>
        <w:jc w:val="right"/>
        <w:rPr>
          <w:rFonts w:cs="Times New Roman"/>
          <w:b/>
        </w:rPr>
      </w:pPr>
    </w:p>
    <w:p w14:paraId="545FAFC6" w14:textId="77777777" w:rsidR="00D121E2" w:rsidRDefault="00D121E2" w:rsidP="000024B8">
      <w:pPr>
        <w:pStyle w:val="ae"/>
        <w:spacing w:before="0" w:after="0"/>
        <w:ind w:left="1702" w:right="300"/>
        <w:jc w:val="right"/>
        <w:rPr>
          <w:rFonts w:cs="Times New Roman"/>
          <w:b/>
        </w:rPr>
      </w:pPr>
    </w:p>
    <w:p w14:paraId="75E73217" w14:textId="77777777" w:rsidR="00D121E2" w:rsidRDefault="00D121E2" w:rsidP="000024B8">
      <w:pPr>
        <w:pStyle w:val="ae"/>
        <w:spacing w:before="0" w:after="0"/>
        <w:ind w:left="1702" w:right="300"/>
        <w:jc w:val="right"/>
        <w:rPr>
          <w:rFonts w:cs="Times New Roman"/>
          <w:b/>
        </w:rPr>
      </w:pPr>
    </w:p>
    <w:p w14:paraId="4179A387" w14:textId="77777777" w:rsidR="00D121E2" w:rsidRDefault="00D121E2" w:rsidP="000024B8">
      <w:pPr>
        <w:pStyle w:val="ae"/>
        <w:spacing w:before="0" w:after="0"/>
        <w:ind w:left="1702" w:right="300"/>
        <w:jc w:val="right"/>
        <w:rPr>
          <w:rFonts w:cs="Times New Roman"/>
          <w:b/>
        </w:rPr>
      </w:pPr>
    </w:p>
    <w:p w14:paraId="72833F97" w14:textId="77777777" w:rsidR="00D121E2" w:rsidRDefault="00D121E2" w:rsidP="000024B8">
      <w:pPr>
        <w:pStyle w:val="ae"/>
        <w:spacing w:before="0" w:after="0"/>
        <w:ind w:left="1702" w:right="300"/>
        <w:jc w:val="right"/>
        <w:rPr>
          <w:rFonts w:cs="Times New Roman"/>
          <w:b/>
        </w:rPr>
      </w:pPr>
    </w:p>
    <w:tbl>
      <w:tblPr>
        <w:tblStyle w:val="af2"/>
        <w:tblW w:w="0" w:type="auto"/>
        <w:tblInd w:w="250" w:type="dxa"/>
        <w:tblLook w:val="04A0" w:firstRow="1" w:lastRow="0" w:firstColumn="1" w:lastColumn="0" w:noHBand="0" w:noVBand="1"/>
      </w:tblPr>
      <w:tblGrid>
        <w:gridCol w:w="5778"/>
        <w:gridCol w:w="4960"/>
      </w:tblGrid>
      <w:tr w:rsidR="00821D48" w14:paraId="2BD00B79" w14:textId="77777777" w:rsidTr="00B639C1">
        <w:tc>
          <w:tcPr>
            <w:tcW w:w="15670" w:type="dxa"/>
            <w:gridSpan w:val="2"/>
          </w:tcPr>
          <w:p w14:paraId="302B83FC" w14:textId="77777777" w:rsidR="00DE3E63" w:rsidRDefault="00DE3E63" w:rsidP="00DE3E63">
            <w:pPr>
              <w:jc w:val="center"/>
              <w:rPr>
                <w:b/>
                <w:sz w:val="28"/>
                <w:szCs w:val="28"/>
              </w:rPr>
            </w:pPr>
          </w:p>
          <w:p w14:paraId="10732567" w14:textId="77777777" w:rsidR="00DE3E63" w:rsidRPr="00DE3E63" w:rsidRDefault="00DE3E63" w:rsidP="00DE3E63">
            <w:pPr>
              <w:jc w:val="center"/>
              <w:rPr>
                <w:b/>
                <w:sz w:val="28"/>
                <w:szCs w:val="28"/>
              </w:rPr>
            </w:pPr>
            <w:r w:rsidRPr="00DE3E63">
              <w:rPr>
                <w:b/>
                <w:sz w:val="28"/>
                <w:szCs w:val="28"/>
              </w:rPr>
              <w:t>Умножение и деление чисел в пределах 1000, их проверка.</w:t>
            </w:r>
          </w:p>
          <w:p w14:paraId="2C6EA581" w14:textId="77777777" w:rsidR="00821D48" w:rsidRDefault="00821D48" w:rsidP="000024B8">
            <w:pPr>
              <w:pStyle w:val="ae"/>
              <w:spacing w:before="0" w:after="0"/>
              <w:ind w:right="300"/>
              <w:jc w:val="right"/>
              <w:rPr>
                <w:rFonts w:cs="Times New Roman"/>
                <w:b/>
              </w:rPr>
            </w:pPr>
          </w:p>
        </w:tc>
      </w:tr>
      <w:tr w:rsidR="00821D48" w14:paraId="6C77E000" w14:textId="77777777" w:rsidTr="00821D48">
        <w:tc>
          <w:tcPr>
            <w:tcW w:w="8561" w:type="dxa"/>
          </w:tcPr>
          <w:p w14:paraId="6754F0FA" w14:textId="77777777" w:rsidR="00591F25" w:rsidRDefault="00591F25" w:rsidP="00591F25">
            <w:pPr>
              <w:jc w:val="center"/>
              <w:rPr>
                <w:b/>
                <w:sz w:val="28"/>
                <w:szCs w:val="28"/>
                <w:u w:val="single"/>
              </w:rPr>
            </w:pPr>
            <w:r w:rsidRPr="00591F25">
              <w:rPr>
                <w:b/>
                <w:sz w:val="28"/>
                <w:szCs w:val="28"/>
                <w:u w:val="single"/>
              </w:rPr>
              <w:t>I вариант</w:t>
            </w:r>
          </w:p>
          <w:p w14:paraId="40ADA6B9" w14:textId="77777777" w:rsidR="00D121E2" w:rsidRPr="00591F25" w:rsidRDefault="00D121E2" w:rsidP="00591F25">
            <w:pPr>
              <w:jc w:val="center"/>
              <w:rPr>
                <w:b/>
                <w:sz w:val="28"/>
                <w:szCs w:val="28"/>
                <w:u w:val="single"/>
              </w:rPr>
            </w:pPr>
          </w:p>
          <w:p w14:paraId="60E1E35E" w14:textId="77777777" w:rsidR="00591F25" w:rsidRPr="00591F25" w:rsidRDefault="00591F25" w:rsidP="00591F25">
            <w:pPr>
              <w:pStyle w:val="a8"/>
              <w:numPr>
                <w:ilvl w:val="0"/>
                <w:numId w:val="35"/>
              </w:numPr>
              <w:rPr>
                <w:sz w:val="28"/>
                <w:szCs w:val="28"/>
              </w:rPr>
            </w:pPr>
            <w:r w:rsidRPr="00591F25">
              <w:rPr>
                <w:sz w:val="28"/>
                <w:szCs w:val="28"/>
              </w:rPr>
              <w:t>Решите задачу.</w:t>
            </w:r>
          </w:p>
          <w:p w14:paraId="54DC7705" w14:textId="77777777" w:rsidR="00591F25" w:rsidRPr="00591F25" w:rsidRDefault="00591F25" w:rsidP="00591F25">
            <w:pPr>
              <w:ind w:firstLine="601"/>
              <w:jc w:val="both"/>
              <w:rPr>
                <w:sz w:val="28"/>
                <w:szCs w:val="28"/>
              </w:rPr>
            </w:pPr>
            <w:r w:rsidRPr="00591F25">
              <w:rPr>
                <w:sz w:val="28"/>
                <w:szCs w:val="28"/>
              </w:rPr>
              <w:t>Купили 2 мяча по цене 132 р. и 3 скакалки по 45 р. Сколько заплатили за всю покупку?</w:t>
            </w:r>
          </w:p>
          <w:p w14:paraId="28CEEDE8" w14:textId="77777777" w:rsidR="00591F25" w:rsidRDefault="00591F25" w:rsidP="00591F25">
            <w:pPr>
              <w:rPr>
                <w:sz w:val="28"/>
                <w:szCs w:val="28"/>
              </w:rPr>
            </w:pPr>
          </w:p>
          <w:p w14:paraId="2589B71F" w14:textId="77777777" w:rsidR="00591F25" w:rsidRPr="00591F25" w:rsidRDefault="00591F25" w:rsidP="00591F25">
            <w:pPr>
              <w:pStyle w:val="a8"/>
              <w:numPr>
                <w:ilvl w:val="0"/>
                <w:numId w:val="35"/>
              </w:numPr>
              <w:rPr>
                <w:sz w:val="28"/>
                <w:szCs w:val="28"/>
              </w:rPr>
            </w:pPr>
            <w:r w:rsidRPr="00591F25">
              <w:rPr>
                <w:sz w:val="28"/>
                <w:szCs w:val="28"/>
              </w:rPr>
              <w:t>Решите примеры  и проверьте.</w:t>
            </w:r>
          </w:p>
          <w:p w14:paraId="2F42F1EF" w14:textId="77777777" w:rsidR="00591F25" w:rsidRPr="00591F25" w:rsidRDefault="00591F25" w:rsidP="00591F25">
            <w:pPr>
              <w:rPr>
                <w:sz w:val="28"/>
                <w:szCs w:val="28"/>
              </w:rPr>
            </w:pPr>
          </w:p>
          <w:p w14:paraId="36483737" w14:textId="77777777" w:rsidR="00591F25" w:rsidRPr="00591F25" w:rsidRDefault="00591F25" w:rsidP="00591F25">
            <w:pPr>
              <w:ind w:firstLine="601"/>
              <w:rPr>
                <w:sz w:val="28"/>
                <w:szCs w:val="28"/>
              </w:rPr>
            </w:pPr>
            <w:r>
              <w:rPr>
                <w:sz w:val="28"/>
                <w:szCs w:val="28"/>
              </w:rPr>
              <w:t xml:space="preserve">а) </w:t>
            </w:r>
            <w:r w:rsidRPr="00591F25">
              <w:rPr>
                <w:sz w:val="28"/>
                <w:szCs w:val="28"/>
              </w:rPr>
              <w:t xml:space="preserve">194 · 5                    </w:t>
            </w:r>
            <w:r>
              <w:rPr>
                <w:sz w:val="28"/>
                <w:szCs w:val="28"/>
              </w:rPr>
              <w:t xml:space="preserve">в) </w:t>
            </w:r>
            <w:r w:rsidRPr="00591F25">
              <w:rPr>
                <w:sz w:val="28"/>
                <w:szCs w:val="28"/>
              </w:rPr>
              <w:t>716 : 4</w:t>
            </w:r>
          </w:p>
          <w:p w14:paraId="0B7B0736" w14:textId="77777777" w:rsidR="00591F25" w:rsidRPr="00591F25" w:rsidRDefault="00591F25" w:rsidP="00591F25">
            <w:pPr>
              <w:ind w:firstLine="601"/>
              <w:rPr>
                <w:sz w:val="28"/>
                <w:szCs w:val="28"/>
              </w:rPr>
            </w:pPr>
            <w:r>
              <w:rPr>
                <w:sz w:val="28"/>
                <w:szCs w:val="28"/>
              </w:rPr>
              <w:t xml:space="preserve">б) </w:t>
            </w:r>
            <w:r w:rsidRPr="00591F25">
              <w:rPr>
                <w:sz w:val="28"/>
                <w:szCs w:val="28"/>
              </w:rPr>
              <w:t xml:space="preserve">217 · 3                    </w:t>
            </w:r>
            <w:r>
              <w:rPr>
                <w:sz w:val="28"/>
                <w:szCs w:val="28"/>
              </w:rPr>
              <w:t xml:space="preserve">г) </w:t>
            </w:r>
            <w:r w:rsidRPr="00591F25">
              <w:rPr>
                <w:sz w:val="28"/>
                <w:szCs w:val="28"/>
              </w:rPr>
              <w:t xml:space="preserve">410 : 5                    </w:t>
            </w:r>
          </w:p>
          <w:p w14:paraId="09D04803" w14:textId="77777777" w:rsidR="00591F25" w:rsidRDefault="00591F25" w:rsidP="00591F25">
            <w:pPr>
              <w:rPr>
                <w:sz w:val="28"/>
                <w:szCs w:val="28"/>
              </w:rPr>
            </w:pPr>
          </w:p>
          <w:p w14:paraId="166740B5" w14:textId="77777777" w:rsidR="00591F25" w:rsidRPr="00591F25" w:rsidRDefault="00591F25" w:rsidP="00591F25">
            <w:pPr>
              <w:pStyle w:val="a8"/>
              <w:numPr>
                <w:ilvl w:val="0"/>
                <w:numId w:val="35"/>
              </w:numPr>
              <w:rPr>
                <w:sz w:val="28"/>
                <w:szCs w:val="28"/>
              </w:rPr>
            </w:pPr>
            <w:r w:rsidRPr="00591F25">
              <w:rPr>
                <w:sz w:val="28"/>
                <w:szCs w:val="28"/>
              </w:rPr>
              <w:t>Решите примеры.</w:t>
            </w:r>
          </w:p>
          <w:p w14:paraId="122A1A47" w14:textId="77777777" w:rsidR="00591F25" w:rsidRPr="00591F25" w:rsidRDefault="00591F25" w:rsidP="00591F25">
            <w:pPr>
              <w:rPr>
                <w:sz w:val="28"/>
                <w:szCs w:val="28"/>
              </w:rPr>
            </w:pPr>
          </w:p>
          <w:p w14:paraId="743EC3F2" w14:textId="77777777" w:rsidR="00591F25" w:rsidRPr="00591F25" w:rsidRDefault="00591F25" w:rsidP="00591F25">
            <w:pPr>
              <w:ind w:firstLine="601"/>
              <w:rPr>
                <w:sz w:val="28"/>
                <w:szCs w:val="28"/>
              </w:rPr>
            </w:pPr>
            <w:r>
              <w:rPr>
                <w:sz w:val="28"/>
                <w:szCs w:val="28"/>
              </w:rPr>
              <w:t xml:space="preserve">а) </w:t>
            </w:r>
            <w:r w:rsidRPr="00591F25">
              <w:rPr>
                <w:sz w:val="28"/>
                <w:szCs w:val="28"/>
              </w:rPr>
              <w:t xml:space="preserve">148 · 4 – 310                     </w:t>
            </w:r>
          </w:p>
          <w:p w14:paraId="26F016EC" w14:textId="77777777" w:rsidR="00591F25" w:rsidRPr="00591F25" w:rsidRDefault="00591F25" w:rsidP="00591F25">
            <w:pPr>
              <w:ind w:firstLine="601"/>
              <w:rPr>
                <w:sz w:val="28"/>
                <w:szCs w:val="28"/>
              </w:rPr>
            </w:pPr>
            <w:r>
              <w:rPr>
                <w:sz w:val="28"/>
                <w:szCs w:val="28"/>
              </w:rPr>
              <w:t xml:space="preserve">б) </w:t>
            </w:r>
            <w:r w:rsidRPr="00591F25">
              <w:rPr>
                <w:sz w:val="28"/>
                <w:szCs w:val="28"/>
              </w:rPr>
              <w:t xml:space="preserve">714 : 7 + 825                     </w:t>
            </w:r>
          </w:p>
          <w:p w14:paraId="63AC26E3" w14:textId="77777777" w:rsidR="00821D48" w:rsidRDefault="00821D48" w:rsidP="000024B8">
            <w:pPr>
              <w:pStyle w:val="ae"/>
              <w:spacing w:before="0" w:after="0"/>
              <w:ind w:right="300"/>
              <w:jc w:val="right"/>
              <w:rPr>
                <w:rFonts w:cs="Times New Roman"/>
                <w:b/>
              </w:rPr>
            </w:pPr>
          </w:p>
        </w:tc>
        <w:tc>
          <w:tcPr>
            <w:tcW w:w="7109" w:type="dxa"/>
          </w:tcPr>
          <w:p w14:paraId="5E5CB36C" w14:textId="77777777" w:rsidR="00DF078F" w:rsidRDefault="00DF078F" w:rsidP="00DF078F">
            <w:pPr>
              <w:jc w:val="center"/>
              <w:rPr>
                <w:b/>
                <w:sz w:val="28"/>
                <w:szCs w:val="28"/>
                <w:u w:val="single"/>
              </w:rPr>
            </w:pPr>
            <w:r w:rsidRPr="00DF078F">
              <w:rPr>
                <w:b/>
                <w:sz w:val="28"/>
                <w:szCs w:val="28"/>
                <w:u w:val="single"/>
              </w:rPr>
              <w:t>II вариант</w:t>
            </w:r>
          </w:p>
          <w:p w14:paraId="255C11B9" w14:textId="77777777" w:rsidR="00D121E2" w:rsidRPr="00DF078F" w:rsidRDefault="00D121E2" w:rsidP="00DF078F">
            <w:pPr>
              <w:jc w:val="center"/>
              <w:rPr>
                <w:b/>
                <w:sz w:val="28"/>
                <w:szCs w:val="28"/>
                <w:u w:val="single"/>
              </w:rPr>
            </w:pPr>
          </w:p>
          <w:p w14:paraId="5820B7BA" w14:textId="77777777" w:rsidR="00DF078F" w:rsidRPr="00DF078F" w:rsidRDefault="00DF078F" w:rsidP="00DF078F">
            <w:pPr>
              <w:pStyle w:val="a8"/>
              <w:numPr>
                <w:ilvl w:val="0"/>
                <w:numId w:val="36"/>
              </w:numPr>
              <w:rPr>
                <w:sz w:val="28"/>
                <w:szCs w:val="28"/>
              </w:rPr>
            </w:pPr>
            <w:r w:rsidRPr="00DF078F">
              <w:rPr>
                <w:sz w:val="28"/>
                <w:szCs w:val="28"/>
              </w:rPr>
              <w:t>Решите задачу.</w:t>
            </w:r>
          </w:p>
          <w:p w14:paraId="7A354C62" w14:textId="77777777" w:rsidR="00DF078F" w:rsidRPr="00DF078F" w:rsidRDefault="00DF078F" w:rsidP="00DF078F">
            <w:pPr>
              <w:ind w:firstLine="545"/>
              <w:jc w:val="both"/>
              <w:rPr>
                <w:sz w:val="28"/>
                <w:szCs w:val="28"/>
              </w:rPr>
            </w:pPr>
            <w:r w:rsidRPr="00DF078F">
              <w:rPr>
                <w:sz w:val="28"/>
                <w:szCs w:val="28"/>
              </w:rPr>
              <w:t>Для оклеивания стен купили 4 рулона обоев по цене 95 р. и 2 пачки клея по 123 р. Сколько заплатили за всю покупку?</w:t>
            </w:r>
          </w:p>
          <w:p w14:paraId="69C0486E" w14:textId="77777777" w:rsidR="00DF078F" w:rsidRPr="00DF078F" w:rsidRDefault="00DF078F" w:rsidP="00DF078F">
            <w:pPr>
              <w:rPr>
                <w:sz w:val="28"/>
                <w:szCs w:val="28"/>
              </w:rPr>
            </w:pPr>
          </w:p>
          <w:p w14:paraId="10A7957B" w14:textId="77777777" w:rsidR="00DF078F" w:rsidRPr="008937DE" w:rsidRDefault="00DF078F" w:rsidP="008937DE">
            <w:pPr>
              <w:pStyle w:val="a8"/>
              <w:numPr>
                <w:ilvl w:val="0"/>
                <w:numId w:val="36"/>
              </w:numPr>
              <w:rPr>
                <w:sz w:val="28"/>
                <w:szCs w:val="28"/>
              </w:rPr>
            </w:pPr>
            <w:r w:rsidRPr="008937DE">
              <w:rPr>
                <w:sz w:val="28"/>
                <w:szCs w:val="28"/>
              </w:rPr>
              <w:t>Решите примеры  и проверьте.</w:t>
            </w:r>
          </w:p>
          <w:p w14:paraId="081E4A48" w14:textId="77777777" w:rsidR="00DF078F" w:rsidRPr="00DF078F" w:rsidRDefault="00DF078F" w:rsidP="00DF078F">
            <w:pPr>
              <w:rPr>
                <w:sz w:val="28"/>
                <w:szCs w:val="28"/>
              </w:rPr>
            </w:pPr>
          </w:p>
          <w:p w14:paraId="0D146149" w14:textId="77777777" w:rsidR="00DF078F" w:rsidRPr="00DF078F" w:rsidRDefault="008937DE" w:rsidP="008937DE">
            <w:pPr>
              <w:ind w:firstLine="403"/>
              <w:rPr>
                <w:sz w:val="28"/>
                <w:szCs w:val="28"/>
              </w:rPr>
            </w:pPr>
            <w:r>
              <w:rPr>
                <w:sz w:val="28"/>
                <w:szCs w:val="28"/>
              </w:rPr>
              <w:t xml:space="preserve">а) </w:t>
            </w:r>
            <w:r w:rsidR="00DF078F" w:rsidRPr="00DF078F">
              <w:rPr>
                <w:sz w:val="28"/>
                <w:szCs w:val="28"/>
              </w:rPr>
              <w:t xml:space="preserve">175 · 4                    </w:t>
            </w:r>
            <w:r>
              <w:rPr>
                <w:sz w:val="28"/>
                <w:szCs w:val="28"/>
              </w:rPr>
              <w:t xml:space="preserve">в) </w:t>
            </w:r>
            <w:r w:rsidR="00DF078F" w:rsidRPr="00DF078F">
              <w:rPr>
                <w:sz w:val="28"/>
                <w:szCs w:val="28"/>
              </w:rPr>
              <w:t>414 : 6</w:t>
            </w:r>
          </w:p>
          <w:p w14:paraId="61E4D8AD" w14:textId="77777777" w:rsidR="00DF078F" w:rsidRPr="00DF078F" w:rsidRDefault="008937DE" w:rsidP="008937DE">
            <w:pPr>
              <w:ind w:firstLine="403"/>
              <w:rPr>
                <w:sz w:val="28"/>
                <w:szCs w:val="28"/>
              </w:rPr>
            </w:pPr>
            <w:r>
              <w:rPr>
                <w:sz w:val="28"/>
                <w:szCs w:val="28"/>
              </w:rPr>
              <w:t xml:space="preserve">б) </w:t>
            </w:r>
            <w:r w:rsidR="00DF078F" w:rsidRPr="00DF078F">
              <w:rPr>
                <w:sz w:val="28"/>
                <w:szCs w:val="28"/>
              </w:rPr>
              <w:t xml:space="preserve">209 · 3                    </w:t>
            </w:r>
            <w:r>
              <w:rPr>
                <w:sz w:val="28"/>
                <w:szCs w:val="28"/>
              </w:rPr>
              <w:t xml:space="preserve">г) </w:t>
            </w:r>
            <w:r w:rsidR="00DF078F" w:rsidRPr="00DF078F">
              <w:rPr>
                <w:sz w:val="28"/>
                <w:szCs w:val="28"/>
              </w:rPr>
              <w:t>730 : 5</w:t>
            </w:r>
          </w:p>
          <w:p w14:paraId="235956AA" w14:textId="77777777" w:rsidR="008937DE" w:rsidRDefault="008937DE" w:rsidP="00DF078F">
            <w:pPr>
              <w:rPr>
                <w:sz w:val="28"/>
                <w:szCs w:val="28"/>
              </w:rPr>
            </w:pPr>
          </w:p>
          <w:p w14:paraId="355E8E3A" w14:textId="77777777" w:rsidR="00DF078F" w:rsidRPr="008937DE" w:rsidRDefault="00DF078F" w:rsidP="008937DE">
            <w:pPr>
              <w:pStyle w:val="a8"/>
              <w:numPr>
                <w:ilvl w:val="0"/>
                <w:numId w:val="36"/>
              </w:numPr>
              <w:rPr>
                <w:sz w:val="28"/>
                <w:szCs w:val="28"/>
              </w:rPr>
            </w:pPr>
            <w:r w:rsidRPr="008937DE">
              <w:rPr>
                <w:sz w:val="28"/>
                <w:szCs w:val="28"/>
              </w:rPr>
              <w:t>Решите примеры.</w:t>
            </w:r>
          </w:p>
          <w:p w14:paraId="07831214" w14:textId="77777777" w:rsidR="00DF078F" w:rsidRPr="00DF078F" w:rsidRDefault="00DF078F" w:rsidP="00DF078F">
            <w:pPr>
              <w:rPr>
                <w:sz w:val="28"/>
                <w:szCs w:val="28"/>
              </w:rPr>
            </w:pPr>
          </w:p>
          <w:p w14:paraId="4A5935EC" w14:textId="77777777" w:rsidR="00DF078F" w:rsidRPr="00DF078F" w:rsidRDefault="002240BD" w:rsidP="002240BD">
            <w:pPr>
              <w:ind w:firstLine="545"/>
              <w:rPr>
                <w:sz w:val="28"/>
                <w:szCs w:val="28"/>
              </w:rPr>
            </w:pPr>
            <w:r>
              <w:rPr>
                <w:sz w:val="28"/>
                <w:szCs w:val="28"/>
              </w:rPr>
              <w:t xml:space="preserve">а) </w:t>
            </w:r>
            <w:r w:rsidR="00DF078F" w:rsidRPr="00DF078F">
              <w:rPr>
                <w:sz w:val="28"/>
                <w:szCs w:val="28"/>
              </w:rPr>
              <w:t xml:space="preserve">385 · 2 – 496                     </w:t>
            </w:r>
          </w:p>
          <w:p w14:paraId="5B768276" w14:textId="77777777" w:rsidR="00821D48" w:rsidRPr="00DF078F" w:rsidRDefault="002240BD" w:rsidP="002240BD">
            <w:pPr>
              <w:pStyle w:val="ae"/>
              <w:spacing w:before="0" w:after="0"/>
              <w:ind w:right="300" w:firstLine="545"/>
              <w:rPr>
                <w:rFonts w:cs="Times New Roman"/>
                <w:b/>
                <w:sz w:val="28"/>
                <w:szCs w:val="28"/>
              </w:rPr>
            </w:pPr>
            <w:r>
              <w:rPr>
                <w:sz w:val="28"/>
                <w:szCs w:val="28"/>
              </w:rPr>
              <w:t xml:space="preserve">б) </w:t>
            </w:r>
            <w:r w:rsidR="00DF078F" w:rsidRPr="00DF078F">
              <w:rPr>
                <w:sz w:val="28"/>
                <w:szCs w:val="28"/>
              </w:rPr>
              <w:t xml:space="preserve">654 : 6 + 378       </w:t>
            </w:r>
          </w:p>
        </w:tc>
      </w:tr>
    </w:tbl>
    <w:p w14:paraId="4DD958DC" w14:textId="77777777" w:rsidR="00821D48" w:rsidRDefault="00821D48" w:rsidP="000024B8">
      <w:pPr>
        <w:pStyle w:val="ae"/>
        <w:spacing w:before="0" w:after="0"/>
        <w:ind w:left="1702" w:right="300"/>
        <w:jc w:val="right"/>
        <w:rPr>
          <w:rFonts w:cs="Times New Roman"/>
          <w:b/>
        </w:rPr>
      </w:pPr>
    </w:p>
    <w:p w14:paraId="2632C950" w14:textId="77777777" w:rsidR="005A6F1E" w:rsidRDefault="005A6F1E" w:rsidP="000024B8">
      <w:pPr>
        <w:pStyle w:val="ae"/>
        <w:spacing w:before="0" w:after="0"/>
        <w:ind w:left="1702" w:right="300"/>
        <w:jc w:val="right"/>
        <w:rPr>
          <w:rFonts w:cs="Times New Roman"/>
          <w:b/>
        </w:rPr>
      </w:pPr>
    </w:p>
    <w:p w14:paraId="0561D04B" w14:textId="77777777" w:rsidR="005A6F1E" w:rsidRDefault="005A6F1E" w:rsidP="000024B8">
      <w:pPr>
        <w:pStyle w:val="ae"/>
        <w:spacing w:before="0" w:after="0"/>
        <w:ind w:left="1702" w:right="300"/>
        <w:jc w:val="right"/>
        <w:rPr>
          <w:rFonts w:cs="Times New Roman"/>
          <w:b/>
        </w:rPr>
      </w:pPr>
    </w:p>
    <w:p w14:paraId="148072A3" w14:textId="77777777" w:rsidR="005A6F1E" w:rsidRDefault="005A6F1E" w:rsidP="000024B8">
      <w:pPr>
        <w:pStyle w:val="ae"/>
        <w:spacing w:before="0" w:after="0"/>
        <w:ind w:left="1702" w:right="300"/>
        <w:jc w:val="right"/>
        <w:rPr>
          <w:rFonts w:cs="Times New Roman"/>
          <w:b/>
        </w:rPr>
      </w:pPr>
    </w:p>
    <w:p w14:paraId="1EBAA332" w14:textId="77777777" w:rsidR="005A6F1E" w:rsidRDefault="005A6F1E" w:rsidP="000024B8">
      <w:pPr>
        <w:pStyle w:val="ae"/>
        <w:spacing w:before="0" w:after="0"/>
        <w:ind w:left="1702" w:right="300"/>
        <w:jc w:val="right"/>
        <w:rPr>
          <w:rFonts w:cs="Times New Roman"/>
          <w:b/>
        </w:rPr>
      </w:pPr>
    </w:p>
    <w:p w14:paraId="79136FAE" w14:textId="77777777" w:rsidR="005A6F1E" w:rsidRDefault="005A6F1E" w:rsidP="000024B8">
      <w:pPr>
        <w:pStyle w:val="ae"/>
        <w:spacing w:before="0" w:after="0"/>
        <w:ind w:left="1702" w:right="300"/>
        <w:jc w:val="right"/>
        <w:rPr>
          <w:rFonts w:cs="Times New Roman"/>
          <w:b/>
        </w:rPr>
      </w:pPr>
    </w:p>
    <w:p w14:paraId="79B06117" w14:textId="77777777" w:rsidR="005A6F1E" w:rsidRDefault="005A6F1E" w:rsidP="00D121E2">
      <w:pPr>
        <w:pStyle w:val="ae"/>
        <w:spacing w:before="0" w:after="0"/>
        <w:ind w:right="300"/>
        <w:rPr>
          <w:rFonts w:cs="Times New Roman"/>
          <w:b/>
        </w:rPr>
      </w:pPr>
    </w:p>
    <w:p w14:paraId="7E89AB5C" w14:textId="77777777" w:rsidR="00D121E2" w:rsidRDefault="00D121E2" w:rsidP="00D121E2">
      <w:pPr>
        <w:pStyle w:val="ae"/>
        <w:spacing w:before="0" w:after="0"/>
        <w:ind w:right="300"/>
        <w:rPr>
          <w:rFonts w:cs="Times New Roman"/>
          <w:b/>
        </w:rPr>
      </w:pPr>
    </w:p>
    <w:p w14:paraId="027FD9F1" w14:textId="77777777" w:rsidR="005A6F1E" w:rsidRDefault="005A6F1E" w:rsidP="000024B8">
      <w:pPr>
        <w:pStyle w:val="ae"/>
        <w:spacing w:before="0" w:after="0"/>
        <w:ind w:left="1702" w:right="300"/>
        <w:jc w:val="right"/>
        <w:rPr>
          <w:rFonts w:cs="Times New Roman"/>
          <w:b/>
        </w:rPr>
      </w:pPr>
    </w:p>
    <w:p w14:paraId="7DD8AD37" w14:textId="77777777" w:rsidR="005A6F1E" w:rsidRDefault="005A6F1E" w:rsidP="000024B8">
      <w:pPr>
        <w:pStyle w:val="ae"/>
        <w:spacing w:before="0" w:after="0"/>
        <w:ind w:left="1702" w:right="300"/>
        <w:jc w:val="right"/>
        <w:rPr>
          <w:rFonts w:cs="Times New Roman"/>
          <w:b/>
        </w:rPr>
      </w:pPr>
    </w:p>
    <w:p w14:paraId="7C7A1FCC" w14:textId="77777777" w:rsidR="005A6F1E" w:rsidRDefault="005A6F1E" w:rsidP="000024B8">
      <w:pPr>
        <w:pStyle w:val="ae"/>
        <w:spacing w:before="0" w:after="0"/>
        <w:ind w:left="1702" w:right="300"/>
        <w:jc w:val="right"/>
        <w:rPr>
          <w:rFonts w:cs="Times New Roman"/>
          <w:b/>
        </w:rPr>
      </w:pPr>
    </w:p>
    <w:p w14:paraId="7422DFF3" w14:textId="77777777" w:rsidR="005A6F1E" w:rsidRDefault="005A6F1E" w:rsidP="000024B8">
      <w:pPr>
        <w:pStyle w:val="ae"/>
        <w:spacing w:before="0" w:after="0"/>
        <w:ind w:left="1702" w:right="300"/>
        <w:jc w:val="right"/>
        <w:rPr>
          <w:rFonts w:cs="Times New Roman"/>
          <w:b/>
        </w:rPr>
      </w:pPr>
    </w:p>
    <w:p w14:paraId="78F65D71" w14:textId="77777777" w:rsidR="00D121E2" w:rsidRDefault="00D121E2" w:rsidP="000024B8">
      <w:pPr>
        <w:pStyle w:val="ae"/>
        <w:spacing w:before="0" w:after="0"/>
        <w:ind w:left="1702" w:right="300"/>
        <w:jc w:val="right"/>
        <w:rPr>
          <w:rFonts w:cs="Times New Roman"/>
          <w:b/>
        </w:rPr>
      </w:pPr>
    </w:p>
    <w:p w14:paraId="1E6BB51C" w14:textId="77777777" w:rsidR="00D121E2" w:rsidRDefault="00D121E2" w:rsidP="000024B8">
      <w:pPr>
        <w:pStyle w:val="ae"/>
        <w:spacing w:before="0" w:after="0"/>
        <w:ind w:left="1702" w:right="300"/>
        <w:jc w:val="right"/>
        <w:rPr>
          <w:rFonts w:cs="Times New Roman"/>
          <w:b/>
        </w:rPr>
      </w:pPr>
    </w:p>
    <w:p w14:paraId="250FACCB" w14:textId="77777777" w:rsidR="00D121E2" w:rsidRDefault="00D121E2" w:rsidP="000024B8">
      <w:pPr>
        <w:pStyle w:val="ae"/>
        <w:spacing w:before="0" w:after="0"/>
        <w:ind w:left="1702" w:right="300"/>
        <w:jc w:val="right"/>
        <w:rPr>
          <w:rFonts w:cs="Times New Roman"/>
          <w:b/>
        </w:rPr>
      </w:pPr>
    </w:p>
    <w:tbl>
      <w:tblPr>
        <w:tblStyle w:val="af2"/>
        <w:tblW w:w="0" w:type="auto"/>
        <w:tblInd w:w="250" w:type="dxa"/>
        <w:tblLook w:val="04A0" w:firstRow="1" w:lastRow="0" w:firstColumn="1" w:lastColumn="0" w:noHBand="0" w:noVBand="1"/>
      </w:tblPr>
      <w:tblGrid>
        <w:gridCol w:w="5778"/>
        <w:gridCol w:w="4960"/>
      </w:tblGrid>
      <w:tr w:rsidR="00EE288C" w14:paraId="056D227C" w14:textId="77777777" w:rsidTr="00B639C1">
        <w:tc>
          <w:tcPr>
            <w:tcW w:w="15670" w:type="dxa"/>
            <w:gridSpan w:val="2"/>
          </w:tcPr>
          <w:p w14:paraId="6564B55F" w14:textId="77777777" w:rsidR="00EE288C" w:rsidRDefault="00EE288C" w:rsidP="00EE288C">
            <w:pPr>
              <w:jc w:val="center"/>
            </w:pPr>
          </w:p>
          <w:p w14:paraId="638EDE3E" w14:textId="77777777" w:rsidR="00EE288C" w:rsidRPr="00EE288C" w:rsidRDefault="00EE288C" w:rsidP="00EE288C">
            <w:pPr>
              <w:jc w:val="center"/>
              <w:rPr>
                <w:b/>
                <w:sz w:val="28"/>
                <w:szCs w:val="28"/>
              </w:rPr>
            </w:pPr>
            <w:r>
              <w:rPr>
                <w:b/>
                <w:sz w:val="28"/>
                <w:szCs w:val="28"/>
              </w:rPr>
              <w:t>Все действия в пределах 1000. (И</w:t>
            </w:r>
            <w:r w:rsidRPr="00EE288C">
              <w:rPr>
                <w:b/>
                <w:sz w:val="28"/>
                <w:szCs w:val="28"/>
              </w:rPr>
              <w:t>тоговая)</w:t>
            </w:r>
          </w:p>
          <w:p w14:paraId="7AF0DD77" w14:textId="77777777" w:rsidR="00EE288C" w:rsidRDefault="00EE288C" w:rsidP="000024B8">
            <w:pPr>
              <w:pStyle w:val="ae"/>
              <w:spacing w:before="0" w:after="0"/>
              <w:ind w:right="300"/>
              <w:jc w:val="right"/>
              <w:rPr>
                <w:rFonts w:cs="Times New Roman"/>
                <w:b/>
              </w:rPr>
            </w:pPr>
          </w:p>
        </w:tc>
      </w:tr>
      <w:tr w:rsidR="00EE288C" w14:paraId="5C9F010E" w14:textId="77777777" w:rsidTr="00EE288C">
        <w:tc>
          <w:tcPr>
            <w:tcW w:w="8561" w:type="dxa"/>
          </w:tcPr>
          <w:p w14:paraId="46D09316" w14:textId="77777777" w:rsidR="005A6F1E" w:rsidRDefault="005A6F1E" w:rsidP="005A6F1E">
            <w:pPr>
              <w:jc w:val="center"/>
              <w:rPr>
                <w:b/>
                <w:sz w:val="28"/>
                <w:szCs w:val="28"/>
                <w:u w:val="single"/>
              </w:rPr>
            </w:pPr>
            <w:r w:rsidRPr="005A6F1E">
              <w:rPr>
                <w:b/>
                <w:sz w:val="28"/>
                <w:szCs w:val="28"/>
                <w:u w:val="single"/>
              </w:rPr>
              <w:lastRenderedPageBreak/>
              <w:t>I вариант</w:t>
            </w:r>
          </w:p>
          <w:p w14:paraId="4AA79AFE" w14:textId="77777777" w:rsidR="005A6F1E" w:rsidRPr="005A6F1E" w:rsidRDefault="005A6F1E" w:rsidP="005A6F1E">
            <w:pPr>
              <w:jc w:val="center"/>
              <w:rPr>
                <w:b/>
                <w:sz w:val="28"/>
                <w:szCs w:val="28"/>
                <w:u w:val="single"/>
              </w:rPr>
            </w:pPr>
          </w:p>
          <w:p w14:paraId="1AF1E09C" w14:textId="77777777" w:rsidR="005A6F1E" w:rsidRPr="005A6F1E" w:rsidRDefault="005A6F1E" w:rsidP="005A6F1E">
            <w:pPr>
              <w:pStyle w:val="a8"/>
              <w:numPr>
                <w:ilvl w:val="0"/>
                <w:numId w:val="37"/>
              </w:numPr>
              <w:rPr>
                <w:sz w:val="28"/>
                <w:szCs w:val="28"/>
              </w:rPr>
            </w:pPr>
            <w:r w:rsidRPr="005A6F1E">
              <w:rPr>
                <w:sz w:val="28"/>
                <w:szCs w:val="28"/>
              </w:rPr>
              <w:t>Решите задачу.</w:t>
            </w:r>
          </w:p>
          <w:p w14:paraId="4C428E72" w14:textId="77777777" w:rsidR="005A6F1E" w:rsidRPr="005A6F1E" w:rsidRDefault="005A6F1E" w:rsidP="005A6F1E">
            <w:pPr>
              <w:ind w:firstLine="459"/>
              <w:jc w:val="both"/>
              <w:rPr>
                <w:sz w:val="28"/>
                <w:szCs w:val="28"/>
              </w:rPr>
            </w:pPr>
            <w:r w:rsidRPr="005A6F1E">
              <w:rPr>
                <w:sz w:val="28"/>
                <w:szCs w:val="28"/>
              </w:rPr>
              <w:t>Кондитерская фабрика изготовила 314 кг карамели, а шоколадных конфет в 2 раза меньше. Сколько килограммов конфет и карамели изготовили на кондитерской фабрике?</w:t>
            </w:r>
          </w:p>
          <w:p w14:paraId="305F9A16" w14:textId="77777777" w:rsidR="005A6F1E" w:rsidRDefault="005A6F1E" w:rsidP="005A6F1E">
            <w:pPr>
              <w:rPr>
                <w:sz w:val="28"/>
                <w:szCs w:val="28"/>
              </w:rPr>
            </w:pPr>
          </w:p>
          <w:p w14:paraId="5EA6FC55" w14:textId="77777777" w:rsidR="005A6F1E" w:rsidRPr="005A6F1E" w:rsidRDefault="005A6F1E" w:rsidP="005A6F1E">
            <w:pPr>
              <w:pStyle w:val="a8"/>
              <w:numPr>
                <w:ilvl w:val="0"/>
                <w:numId w:val="37"/>
              </w:numPr>
              <w:rPr>
                <w:sz w:val="28"/>
                <w:szCs w:val="28"/>
              </w:rPr>
            </w:pPr>
            <w:r w:rsidRPr="005A6F1E">
              <w:rPr>
                <w:sz w:val="28"/>
                <w:szCs w:val="28"/>
              </w:rPr>
              <w:t>Решите примеры.</w:t>
            </w:r>
          </w:p>
          <w:p w14:paraId="472B2783" w14:textId="77777777" w:rsidR="005A6F1E" w:rsidRPr="005A6F1E" w:rsidRDefault="005A6F1E" w:rsidP="005A6F1E">
            <w:pPr>
              <w:rPr>
                <w:sz w:val="28"/>
                <w:szCs w:val="28"/>
              </w:rPr>
            </w:pPr>
          </w:p>
          <w:p w14:paraId="5D97B63D" w14:textId="77777777" w:rsidR="005A6F1E" w:rsidRPr="005A6F1E" w:rsidRDefault="00771EF8" w:rsidP="00771EF8">
            <w:pPr>
              <w:ind w:firstLine="601"/>
              <w:rPr>
                <w:sz w:val="28"/>
                <w:szCs w:val="28"/>
              </w:rPr>
            </w:pPr>
            <w:r>
              <w:rPr>
                <w:sz w:val="28"/>
                <w:szCs w:val="28"/>
              </w:rPr>
              <w:t xml:space="preserve">а) </w:t>
            </w:r>
            <w:r w:rsidR="005A6F1E" w:rsidRPr="005A6F1E">
              <w:rPr>
                <w:sz w:val="28"/>
                <w:szCs w:val="28"/>
              </w:rPr>
              <w:t xml:space="preserve">372 : 3                 </w:t>
            </w:r>
            <w:r>
              <w:rPr>
                <w:sz w:val="28"/>
                <w:szCs w:val="28"/>
              </w:rPr>
              <w:t>в)</w:t>
            </w:r>
            <w:r w:rsidR="005A6F1E" w:rsidRPr="005A6F1E">
              <w:rPr>
                <w:sz w:val="28"/>
                <w:szCs w:val="28"/>
              </w:rPr>
              <w:t xml:space="preserve"> 690 : 6 + 448           </w:t>
            </w:r>
            <w:r>
              <w:rPr>
                <w:sz w:val="28"/>
                <w:szCs w:val="28"/>
              </w:rPr>
              <w:t xml:space="preserve">д) </w:t>
            </w:r>
            <w:r w:rsidR="005A6F1E" w:rsidRPr="005A6F1E">
              <w:rPr>
                <w:sz w:val="28"/>
                <w:szCs w:val="28"/>
              </w:rPr>
              <w:t xml:space="preserve">(916 – 747) · 6             </w:t>
            </w:r>
          </w:p>
          <w:p w14:paraId="20372059" w14:textId="77777777" w:rsidR="005A6F1E" w:rsidRPr="005A6F1E" w:rsidRDefault="005A6F1E" w:rsidP="00771EF8">
            <w:pPr>
              <w:ind w:firstLine="601"/>
              <w:rPr>
                <w:sz w:val="28"/>
                <w:szCs w:val="28"/>
              </w:rPr>
            </w:pPr>
          </w:p>
          <w:p w14:paraId="7DE0B62B" w14:textId="77777777" w:rsidR="005A6F1E" w:rsidRPr="005A6F1E" w:rsidRDefault="00771EF8" w:rsidP="00771EF8">
            <w:pPr>
              <w:ind w:firstLine="601"/>
              <w:rPr>
                <w:sz w:val="28"/>
                <w:szCs w:val="28"/>
              </w:rPr>
            </w:pPr>
            <w:r>
              <w:rPr>
                <w:sz w:val="28"/>
                <w:szCs w:val="28"/>
              </w:rPr>
              <w:t xml:space="preserve">б) </w:t>
            </w:r>
            <w:r w:rsidR="005A6F1E" w:rsidRPr="005A6F1E">
              <w:rPr>
                <w:sz w:val="28"/>
                <w:szCs w:val="28"/>
              </w:rPr>
              <w:t xml:space="preserve">171 · 2                  </w:t>
            </w:r>
            <w:r>
              <w:rPr>
                <w:sz w:val="28"/>
                <w:szCs w:val="28"/>
              </w:rPr>
              <w:t xml:space="preserve">г) </w:t>
            </w:r>
            <w:r w:rsidR="005A6F1E" w:rsidRPr="005A6F1E">
              <w:rPr>
                <w:sz w:val="28"/>
                <w:szCs w:val="28"/>
              </w:rPr>
              <w:t>196 · 4 - 138</w:t>
            </w:r>
          </w:p>
          <w:p w14:paraId="30B98689" w14:textId="77777777" w:rsidR="005A6F1E" w:rsidRDefault="005A6F1E" w:rsidP="005A6F1E"/>
          <w:p w14:paraId="586AF36F" w14:textId="77777777" w:rsidR="00EE288C" w:rsidRDefault="00EE288C" w:rsidP="000024B8">
            <w:pPr>
              <w:pStyle w:val="ae"/>
              <w:spacing w:before="0" w:after="0"/>
              <w:ind w:right="300"/>
              <w:jc w:val="right"/>
              <w:rPr>
                <w:rFonts w:cs="Times New Roman"/>
                <w:b/>
              </w:rPr>
            </w:pPr>
          </w:p>
        </w:tc>
        <w:tc>
          <w:tcPr>
            <w:tcW w:w="7109" w:type="dxa"/>
          </w:tcPr>
          <w:p w14:paraId="1A09D5F9" w14:textId="77777777" w:rsidR="0011657E" w:rsidRPr="0011657E" w:rsidRDefault="0011657E" w:rsidP="0011657E">
            <w:pPr>
              <w:jc w:val="center"/>
              <w:rPr>
                <w:b/>
                <w:sz w:val="28"/>
                <w:szCs w:val="28"/>
                <w:u w:val="single"/>
              </w:rPr>
            </w:pPr>
            <w:r w:rsidRPr="0011657E">
              <w:rPr>
                <w:b/>
                <w:sz w:val="28"/>
                <w:szCs w:val="28"/>
                <w:u w:val="single"/>
              </w:rPr>
              <w:t>II вариант</w:t>
            </w:r>
          </w:p>
          <w:p w14:paraId="06627379" w14:textId="77777777" w:rsidR="0011657E" w:rsidRPr="0011657E" w:rsidRDefault="0011657E" w:rsidP="0011657E">
            <w:pPr>
              <w:rPr>
                <w:sz w:val="28"/>
                <w:szCs w:val="28"/>
              </w:rPr>
            </w:pPr>
          </w:p>
          <w:p w14:paraId="09F49D69" w14:textId="77777777" w:rsidR="0011657E" w:rsidRPr="0011657E" w:rsidRDefault="0011657E" w:rsidP="0011657E">
            <w:pPr>
              <w:pStyle w:val="a8"/>
              <w:numPr>
                <w:ilvl w:val="0"/>
                <w:numId w:val="38"/>
              </w:numPr>
              <w:rPr>
                <w:sz w:val="28"/>
                <w:szCs w:val="28"/>
              </w:rPr>
            </w:pPr>
            <w:r w:rsidRPr="0011657E">
              <w:rPr>
                <w:sz w:val="28"/>
                <w:szCs w:val="28"/>
              </w:rPr>
              <w:t>Решите задачу.</w:t>
            </w:r>
          </w:p>
          <w:p w14:paraId="08477E52" w14:textId="77777777" w:rsidR="0011657E" w:rsidRPr="0011657E" w:rsidRDefault="0011657E" w:rsidP="0011657E">
            <w:pPr>
              <w:ind w:firstLine="545"/>
              <w:jc w:val="both"/>
              <w:rPr>
                <w:sz w:val="28"/>
                <w:szCs w:val="28"/>
              </w:rPr>
            </w:pPr>
            <w:r w:rsidRPr="0011657E">
              <w:rPr>
                <w:sz w:val="28"/>
                <w:szCs w:val="28"/>
              </w:rPr>
              <w:t>На фабрике сшили 368 зимних курток, а летних – в 4 раза меньше. Сколько всего сшили курток на фабрике?</w:t>
            </w:r>
          </w:p>
          <w:p w14:paraId="39C5B39B" w14:textId="77777777" w:rsidR="0011657E" w:rsidRDefault="0011657E" w:rsidP="0011657E">
            <w:pPr>
              <w:rPr>
                <w:sz w:val="28"/>
                <w:szCs w:val="28"/>
              </w:rPr>
            </w:pPr>
          </w:p>
          <w:p w14:paraId="70881467" w14:textId="77777777" w:rsidR="0011657E" w:rsidRPr="0011657E" w:rsidRDefault="0011657E" w:rsidP="0011657E">
            <w:pPr>
              <w:pStyle w:val="a8"/>
              <w:numPr>
                <w:ilvl w:val="0"/>
                <w:numId w:val="38"/>
              </w:numPr>
              <w:rPr>
                <w:sz w:val="28"/>
                <w:szCs w:val="28"/>
              </w:rPr>
            </w:pPr>
            <w:r w:rsidRPr="0011657E">
              <w:rPr>
                <w:sz w:val="28"/>
                <w:szCs w:val="28"/>
              </w:rPr>
              <w:t>Решите примеры.</w:t>
            </w:r>
          </w:p>
          <w:p w14:paraId="2F839E1E" w14:textId="77777777" w:rsidR="0011657E" w:rsidRPr="0011657E" w:rsidRDefault="0011657E" w:rsidP="0011657E">
            <w:pPr>
              <w:rPr>
                <w:sz w:val="28"/>
                <w:szCs w:val="28"/>
              </w:rPr>
            </w:pPr>
          </w:p>
          <w:p w14:paraId="6755B18C" w14:textId="77777777" w:rsidR="0011657E" w:rsidRPr="0011657E" w:rsidRDefault="0011657E" w:rsidP="0011657E">
            <w:pPr>
              <w:ind w:firstLine="545"/>
              <w:rPr>
                <w:sz w:val="28"/>
                <w:szCs w:val="28"/>
              </w:rPr>
            </w:pPr>
            <w:r>
              <w:rPr>
                <w:sz w:val="28"/>
                <w:szCs w:val="28"/>
              </w:rPr>
              <w:t xml:space="preserve">а) </w:t>
            </w:r>
            <w:r w:rsidR="00FD5D45">
              <w:rPr>
                <w:sz w:val="28"/>
                <w:szCs w:val="28"/>
              </w:rPr>
              <w:t xml:space="preserve">197 · 4           </w:t>
            </w:r>
            <w:r>
              <w:rPr>
                <w:sz w:val="28"/>
                <w:szCs w:val="28"/>
              </w:rPr>
              <w:t xml:space="preserve">в) 602 – 435 : 5    д) </w:t>
            </w:r>
            <w:r w:rsidRPr="0011657E">
              <w:rPr>
                <w:sz w:val="28"/>
                <w:szCs w:val="28"/>
              </w:rPr>
              <w:t>109 + 368 · 2</w:t>
            </w:r>
          </w:p>
          <w:p w14:paraId="5D894118" w14:textId="77777777" w:rsidR="0011657E" w:rsidRPr="0011657E" w:rsidRDefault="0011657E" w:rsidP="0011657E">
            <w:pPr>
              <w:ind w:firstLine="545"/>
              <w:rPr>
                <w:sz w:val="28"/>
                <w:szCs w:val="28"/>
              </w:rPr>
            </w:pPr>
          </w:p>
          <w:p w14:paraId="75930B82" w14:textId="77777777" w:rsidR="0011657E" w:rsidRPr="0011657E" w:rsidRDefault="0011657E" w:rsidP="0011657E">
            <w:pPr>
              <w:ind w:firstLine="545"/>
              <w:rPr>
                <w:sz w:val="28"/>
                <w:szCs w:val="28"/>
              </w:rPr>
            </w:pPr>
            <w:r>
              <w:rPr>
                <w:sz w:val="28"/>
                <w:szCs w:val="28"/>
              </w:rPr>
              <w:t xml:space="preserve">б) </w:t>
            </w:r>
            <w:r w:rsidRPr="0011657E">
              <w:rPr>
                <w:sz w:val="28"/>
                <w:szCs w:val="28"/>
              </w:rPr>
              <w:t xml:space="preserve">618 : 6                </w:t>
            </w:r>
            <w:r>
              <w:rPr>
                <w:sz w:val="28"/>
                <w:szCs w:val="28"/>
              </w:rPr>
              <w:t>г)</w:t>
            </w:r>
            <w:r w:rsidRPr="0011657E">
              <w:rPr>
                <w:sz w:val="28"/>
                <w:szCs w:val="28"/>
              </w:rPr>
              <w:t xml:space="preserve"> (208+134) · 2</w:t>
            </w:r>
          </w:p>
          <w:p w14:paraId="252D799B" w14:textId="77777777" w:rsidR="00EE288C" w:rsidRDefault="00EE288C" w:rsidP="000024B8">
            <w:pPr>
              <w:pStyle w:val="ae"/>
              <w:spacing w:before="0" w:after="0"/>
              <w:ind w:right="300"/>
              <w:jc w:val="right"/>
              <w:rPr>
                <w:rFonts w:cs="Times New Roman"/>
                <w:b/>
              </w:rPr>
            </w:pPr>
          </w:p>
        </w:tc>
      </w:tr>
    </w:tbl>
    <w:p w14:paraId="5AF85671" w14:textId="77777777" w:rsidR="00EE288C" w:rsidRPr="009F6E82" w:rsidRDefault="00EE288C" w:rsidP="000024B8">
      <w:pPr>
        <w:pStyle w:val="ae"/>
        <w:spacing w:before="0" w:after="0"/>
        <w:ind w:left="1702" w:right="300"/>
        <w:jc w:val="right"/>
        <w:rPr>
          <w:rFonts w:cs="Times New Roman"/>
          <w:b/>
        </w:rPr>
      </w:pPr>
    </w:p>
    <w:sectPr w:rsidR="00EE288C" w:rsidRPr="009F6E82" w:rsidSect="00AC2B5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A328" w14:textId="77777777" w:rsidR="00DC234F" w:rsidRDefault="00DC234F" w:rsidP="006F18CA">
      <w:r>
        <w:separator/>
      </w:r>
    </w:p>
  </w:endnote>
  <w:endnote w:type="continuationSeparator" w:id="0">
    <w:p w14:paraId="5E7390C2" w14:textId="77777777" w:rsidR="00DC234F" w:rsidRDefault="00DC234F" w:rsidP="006F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16733"/>
      <w:docPartObj>
        <w:docPartGallery w:val="Page Numbers (Bottom of Page)"/>
        <w:docPartUnique/>
      </w:docPartObj>
    </w:sdtPr>
    <w:sdtEndPr/>
    <w:sdtContent>
      <w:p w14:paraId="1E676A14" w14:textId="77777777" w:rsidR="0098005D" w:rsidRDefault="00F03765">
        <w:pPr>
          <w:pStyle w:val="a5"/>
          <w:jc w:val="center"/>
        </w:pPr>
        <w:r>
          <w:fldChar w:fldCharType="begin"/>
        </w:r>
        <w:r w:rsidR="0098005D">
          <w:instrText>PAGE   \* MERGEFORMAT</w:instrText>
        </w:r>
        <w:r>
          <w:fldChar w:fldCharType="separate"/>
        </w:r>
        <w:r w:rsidR="00E34254">
          <w:rPr>
            <w:noProof/>
          </w:rPr>
          <w:t>21</w:t>
        </w:r>
        <w:r>
          <w:fldChar w:fldCharType="end"/>
        </w:r>
      </w:p>
    </w:sdtContent>
  </w:sdt>
  <w:p w14:paraId="005D5604" w14:textId="77777777" w:rsidR="00626590" w:rsidRDefault="006265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E382" w14:textId="77777777" w:rsidR="0098005D" w:rsidRDefault="0098005D">
    <w:pPr>
      <w:pStyle w:val="a5"/>
      <w:jc w:val="center"/>
    </w:pPr>
  </w:p>
  <w:p w14:paraId="4228DBB5" w14:textId="77777777" w:rsidR="0098005D" w:rsidRDefault="00980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34DF" w14:textId="77777777" w:rsidR="00DC234F" w:rsidRDefault="00DC234F" w:rsidP="006F18CA">
      <w:r>
        <w:separator/>
      </w:r>
    </w:p>
  </w:footnote>
  <w:footnote w:type="continuationSeparator" w:id="0">
    <w:p w14:paraId="0AC6BC47" w14:textId="77777777" w:rsidR="00DC234F" w:rsidRDefault="00DC234F" w:rsidP="006F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9"/>
    <w:lvl w:ilvl="0">
      <w:start w:val="1"/>
      <w:numFmt w:val="bullet"/>
      <w:lvlText w:val=""/>
      <w:lvlJc w:val="left"/>
      <w:pPr>
        <w:tabs>
          <w:tab w:val="num" w:pos="0"/>
        </w:tabs>
        <w:ind w:left="870" w:hanging="360"/>
      </w:pPr>
      <w:rPr>
        <w:rFonts w:ascii="Wingdings" w:hAnsi="Wingdings"/>
      </w:rPr>
    </w:lvl>
  </w:abstractNum>
  <w:abstractNum w:abstractNumId="3" w15:restartNumberingAfterBreak="0">
    <w:nsid w:val="0000000F"/>
    <w:multiLevelType w:val="singleLevel"/>
    <w:tmpl w:val="0000000F"/>
    <w:name w:val="WW8Num29"/>
    <w:lvl w:ilvl="0">
      <w:start w:val="1"/>
      <w:numFmt w:val="bullet"/>
      <w:lvlText w:val=""/>
      <w:lvlJc w:val="left"/>
      <w:pPr>
        <w:tabs>
          <w:tab w:val="num" w:pos="0"/>
        </w:tabs>
        <w:ind w:left="1287" w:hanging="360"/>
      </w:pPr>
      <w:rPr>
        <w:rFonts w:ascii="Wingdings" w:hAnsi="Wingdings"/>
      </w:rPr>
    </w:lvl>
  </w:abstractNum>
  <w:abstractNum w:abstractNumId="4" w15:restartNumberingAfterBreak="0">
    <w:nsid w:val="00000015"/>
    <w:multiLevelType w:val="singleLevel"/>
    <w:tmpl w:val="00000015"/>
    <w:name w:val="WW8Num44"/>
    <w:lvl w:ilvl="0">
      <w:start w:val="1"/>
      <w:numFmt w:val="bullet"/>
      <w:lvlText w:val=""/>
      <w:lvlJc w:val="left"/>
      <w:pPr>
        <w:tabs>
          <w:tab w:val="num" w:pos="0"/>
        </w:tabs>
        <w:ind w:left="1287" w:hanging="360"/>
      </w:pPr>
      <w:rPr>
        <w:rFonts w:ascii="Wingdings" w:hAnsi="Wingdings"/>
      </w:rPr>
    </w:lvl>
  </w:abstractNum>
  <w:abstractNum w:abstractNumId="5" w15:restartNumberingAfterBreak="0">
    <w:nsid w:val="0B807078"/>
    <w:multiLevelType w:val="hybridMultilevel"/>
    <w:tmpl w:val="D3227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35592"/>
    <w:multiLevelType w:val="hybridMultilevel"/>
    <w:tmpl w:val="36E8E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192CAE"/>
    <w:multiLevelType w:val="hybridMultilevel"/>
    <w:tmpl w:val="9CEC964C"/>
    <w:lvl w:ilvl="0" w:tplc="0A68A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D287783"/>
    <w:multiLevelType w:val="hybridMultilevel"/>
    <w:tmpl w:val="B97E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525B40"/>
    <w:multiLevelType w:val="hybridMultilevel"/>
    <w:tmpl w:val="E49A6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C67A4"/>
    <w:multiLevelType w:val="hybridMultilevel"/>
    <w:tmpl w:val="EA207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B13FB6"/>
    <w:multiLevelType w:val="hybridMultilevel"/>
    <w:tmpl w:val="BEF2D4E6"/>
    <w:lvl w:ilvl="0" w:tplc="17E2B1B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83595"/>
    <w:multiLevelType w:val="hybridMultilevel"/>
    <w:tmpl w:val="9F9A6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732B53"/>
    <w:multiLevelType w:val="hybridMultilevel"/>
    <w:tmpl w:val="16FE8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B5819"/>
    <w:multiLevelType w:val="hybridMultilevel"/>
    <w:tmpl w:val="EE16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F35FC9"/>
    <w:multiLevelType w:val="hybridMultilevel"/>
    <w:tmpl w:val="4CB64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93722D"/>
    <w:multiLevelType w:val="hybridMultilevel"/>
    <w:tmpl w:val="F5DC9B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5D494C"/>
    <w:multiLevelType w:val="hybridMultilevel"/>
    <w:tmpl w:val="163ED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F1936"/>
    <w:multiLevelType w:val="hybridMultilevel"/>
    <w:tmpl w:val="BB60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E2052"/>
    <w:multiLevelType w:val="hybridMultilevel"/>
    <w:tmpl w:val="5D609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F1802"/>
    <w:multiLevelType w:val="hybridMultilevel"/>
    <w:tmpl w:val="802C8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575BAE"/>
    <w:multiLevelType w:val="hybridMultilevel"/>
    <w:tmpl w:val="D52E0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007BBB"/>
    <w:multiLevelType w:val="hybridMultilevel"/>
    <w:tmpl w:val="6E2AC4E4"/>
    <w:lvl w:ilvl="0" w:tplc="A5041910">
      <w:start w:val="4"/>
      <w:numFmt w:val="decimal"/>
      <w:lvlText w:val="%1."/>
      <w:lvlJc w:val="left"/>
      <w:pPr>
        <w:ind w:left="20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754AFD"/>
    <w:multiLevelType w:val="hybridMultilevel"/>
    <w:tmpl w:val="EE90C0E6"/>
    <w:lvl w:ilvl="0" w:tplc="1E609410">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DBE6D0B"/>
    <w:multiLevelType w:val="hybridMultilevel"/>
    <w:tmpl w:val="E08E3DC8"/>
    <w:lvl w:ilvl="0" w:tplc="E6A616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0E3A62"/>
    <w:multiLevelType w:val="hybridMultilevel"/>
    <w:tmpl w:val="3F9E0404"/>
    <w:lvl w:ilvl="0" w:tplc="3028CC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013984"/>
    <w:multiLevelType w:val="hybridMultilevel"/>
    <w:tmpl w:val="1FF6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784FCC"/>
    <w:multiLevelType w:val="hybridMultilevel"/>
    <w:tmpl w:val="DFDE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6129B"/>
    <w:multiLevelType w:val="hybridMultilevel"/>
    <w:tmpl w:val="0384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F02C52"/>
    <w:multiLevelType w:val="hybridMultilevel"/>
    <w:tmpl w:val="D6201166"/>
    <w:lvl w:ilvl="0" w:tplc="A5041910">
      <w:start w:val="4"/>
      <w:numFmt w:val="decimal"/>
      <w:lvlText w:val="%1."/>
      <w:lvlJc w:val="left"/>
      <w:pPr>
        <w:ind w:left="20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E004D"/>
    <w:multiLevelType w:val="hybridMultilevel"/>
    <w:tmpl w:val="30F80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14257"/>
    <w:multiLevelType w:val="hybridMultilevel"/>
    <w:tmpl w:val="91CEF64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5FE17ABE"/>
    <w:multiLevelType w:val="hybridMultilevel"/>
    <w:tmpl w:val="30F6B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632A38"/>
    <w:multiLevelType w:val="hybridMultilevel"/>
    <w:tmpl w:val="78D02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8674C6"/>
    <w:multiLevelType w:val="hybridMultilevel"/>
    <w:tmpl w:val="2410E2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927247B"/>
    <w:multiLevelType w:val="hybridMultilevel"/>
    <w:tmpl w:val="56DCC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D4080B"/>
    <w:multiLevelType w:val="hybridMultilevel"/>
    <w:tmpl w:val="61403CE0"/>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79D40FA7"/>
    <w:multiLevelType w:val="hybridMultilevel"/>
    <w:tmpl w:val="60BC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DC4D99"/>
    <w:multiLevelType w:val="hybridMultilevel"/>
    <w:tmpl w:val="753011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F4370E5"/>
    <w:multiLevelType w:val="hybridMultilevel"/>
    <w:tmpl w:val="EA44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6"/>
  </w:num>
  <w:num w:numId="3">
    <w:abstractNumId w:val="23"/>
  </w:num>
  <w:num w:numId="4">
    <w:abstractNumId w:val="35"/>
  </w:num>
  <w:num w:numId="5">
    <w:abstractNumId w:val="1"/>
  </w:num>
  <w:num w:numId="6">
    <w:abstractNumId w:val="2"/>
  </w:num>
  <w:num w:numId="7">
    <w:abstractNumId w:val="3"/>
  </w:num>
  <w:num w:numId="8">
    <w:abstractNumId w:val="4"/>
  </w:num>
  <w:num w:numId="9">
    <w:abstractNumId w:val="7"/>
  </w:num>
  <w:num w:numId="10">
    <w:abstractNumId w:val="0"/>
  </w:num>
  <w:num w:numId="11">
    <w:abstractNumId w:val="29"/>
  </w:num>
  <w:num w:numId="12">
    <w:abstractNumId w:val="31"/>
  </w:num>
  <w:num w:numId="13">
    <w:abstractNumId w:val="11"/>
  </w:num>
  <w:num w:numId="14">
    <w:abstractNumId w:val="24"/>
  </w:num>
  <w:num w:numId="15">
    <w:abstractNumId w:val="22"/>
  </w:num>
  <w:num w:numId="16">
    <w:abstractNumId w:val="25"/>
  </w:num>
  <w:num w:numId="17">
    <w:abstractNumId w:val="6"/>
  </w:num>
  <w:num w:numId="18">
    <w:abstractNumId w:val="28"/>
  </w:num>
  <w:num w:numId="19">
    <w:abstractNumId w:val="26"/>
  </w:num>
  <w:num w:numId="20">
    <w:abstractNumId w:val="36"/>
  </w:num>
  <w:num w:numId="21">
    <w:abstractNumId w:val="13"/>
  </w:num>
  <w:num w:numId="22">
    <w:abstractNumId w:val="8"/>
  </w:num>
  <w:num w:numId="23">
    <w:abstractNumId w:val="33"/>
  </w:num>
  <w:num w:numId="24">
    <w:abstractNumId w:val="15"/>
  </w:num>
  <w:num w:numId="25">
    <w:abstractNumId w:val="38"/>
  </w:num>
  <w:num w:numId="26">
    <w:abstractNumId w:val="5"/>
  </w:num>
  <w:num w:numId="27">
    <w:abstractNumId w:val="10"/>
  </w:num>
  <w:num w:numId="28">
    <w:abstractNumId w:val="17"/>
  </w:num>
  <w:num w:numId="29">
    <w:abstractNumId w:val="21"/>
  </w:num>
  <w:num w:numId="30">
    <w:abstractNumId w:val="20"/>
  </w:num>
  <w:num w:numId="31">
    <w:abstractNumId w:val="30"/>
  </w:num>
  <w:num w:numId="32">
    <w:abstractNumId w:val="19"/>
  </w:num>
  <w:num w:numId="33">
    <w:abstractNumId w:val="27"/>
  </w:num>
  <w:num w:numId="34">
    <w:abstractNumId w:val="12"/>
  </w:num>
  <w:num w:numId="35">
    <w:abstractNumId w:val="9"/>
  </w:num>
  <w:num w:numId="36">
    <w:abstractNumId w:val="40"/>
  </w:num>
  <w:num w:numId="37">
    <w:abstractNumId w:val="18"/>
  </w:num>
  <w:num w:numId="38">
    <w:abstractNumId w:val="32"/>
  </w:num>
  <w:num w:numId="39">
    <w:abstractNumId w:val="14"/>
  </w:num>
  <w:num w:numId="40">
    <w:abstractNumId w:val="3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8CA"/>
    <w:rsid w:val="000024B8"/>
    <w:rsid w:val="000058E1"/>
    <w:rsid w:val="000405A2"/>
    <w:rsid w:val="00040ACC"/>
    <w:rsid w:val="00041EDB"/>
    <w:rsid w:val="000453BA"/>
    <w:rsid w:val="0005064B"/>
    <w:rsid w:val="00054A0D"/>
    <w:rsid w:val="0006009F"/>
    <w:rsid w:val="00062E49"/>
    <w:rsid w:val="00064DA8"/>
    <w:rsid w:val="000650A1"/>
    <w:rsid w:val="00086AA1"/>
    <w:rsid w:val="0009064E"/>
    <w:rsid w:val="000948A2"/>
    <w:rsid w:val="000B0869"/>
    <w:rsid w:val="000B3D9C"/>
    <w:rsid w:val="000B6FFF"/>
    <w:rsid w:val="000C1B85"/>
    <w:rsid w:val="000C6F1C"/>
    <w:rsid w:val="000D3BDF"/>
    <w:rsid w:val="000D6015"/>
    <w:rsid w:val="000F7603"/>
    <w:rsid w:val="000F7BF9"/>
    <w:rsid w:val="00106334"/>
    <w:rsid w:val="00111F28"/>
    <w:rsid w:val="0011228A"/>
    <w:rsid w:val="001127F8"/>
    <w:rsid w:val="00114730"/>
    <w:rsid w:val="0011657E"/>
    <w:rsid w:val="001170F7"/>
    <w:rsid w:val="00123A39"/>
    <w:rsid w:val="00125635"/>
    <w:rsid w:val="00142BB6"/>
    <w:rsid w:val="0015034B"/>
    <w:rsid w:val="00150A11"/>
    <w:rsid w:val="00152F0C"/>
    <w:rsid w:val="00160652"/>
    <w:rsid w:val="00165741"/>
    <w:rsid w:val="001658B4"/>
    <w:rsid w:val="00167858"/>
    <w:rsid w:val="001700AE"/>
    <w:rsid w:val="00170316"/>
    <w:rsid w:val="001759BB"/>
    <w:rsid w:val="0017755C"/>
    <w:rsid w:val="00180696"/>
    <w:rsid w:val="001833B6"/>
    <w:rsid w:val="0019599C"/>
    <w:rsid w:val="001A380C"/>
    <w:rsid w:val="001A5957"/>
    <w:rsid w:val="001B2ADB"/>
    <w:rsid w:val="001B759F"/>
    <w:rsid w:val="001B7A27"/>
    <w:rsid w:val="001C2B65"/>
    <w:rsid w:val="001C76D7"/>
    <w:rsid w:val="001D260E"/>
    <w:rsid w:val="001D50A5"/>
    <w:rsid w:val="001D751E"/>
    <w:rsid w:val="001E0807"/>
    <w:rsid w:val="001E1D4D"/>
    <w:rsid w:val="001E2E00"/>
    <w:rsid w:val="001E769C"/>
    <w:rsid w:val="001F7B8D"/>
    <w:rsid w:val="002059D3"/>
    <w:rsid w:val="00206626"/>
    <w:rsid w:val="00210C9C"/>
    <w:rsid w:val="002120C7"/>
    <w:rsid w:val="00212A88"/>
    <w:rsid w:val="0021303C"/>
    <w:rsid w:val="002240BD"/>
    <w:rsid w:val="002373D9"/>
    <w:rsid w:val="002378A6"/>
    <w:rsid w:val="00237AA5"/>
    <w:rsid w:val="00240F56"/>
    <w:rsid w:val="00243054"/>
    <w:rsid w:val="00243A71"/>
    <w:rsid w:val="00247AA7"/>
    <w:rsid w:val="00262945"/>
    <w:rsid w:val="00266FEE"/>
    <w:rsid w:val="0027682A"/>
    <w:rsid w:val="00294B4D"/>
    <w:rsid w:val="002A7735"/>
    <w:rsid w:val="002C796D"/>
    <w:rsid w:val="002F3C47"/>
    <w:rsid w:val="002F6C6D"/>
    <w:rsid w:val="00300616"/>
    <w:rsid w:val="0030262A"/>
    <w:rsid w:val="003044B1"/>
    <w:rsid w:val="00311067"/>
    <w:rsid w:val="00315565"/>
    <w:rsid w:val="003170DF"/>
    <w:rsid w:val="00321185"/>
    <w:rsid w:val="00321D65"/>
    <w:rsid w:val="003415BF"/>
    <w:rsid w:val="003425F6"/>
    <w:rsid w:val="00350FAE"/>
    <w:rsid w:val="00356EDE"/>
    <w:rsid w:val="0035795C"/>
    <w:rsid w:val="00360540"/>
    <w:rsid w:val="00360DEC"/>
    <w:rsid w:val="0036167A"/>
    <w:rsid w:val="003675AD"/>
    <w:rsid w:val="00367C56"/>
    <w:rsid w:val="00371A33"/>
    <w:rsid w:val="0037528C"/>
    <w:rsid w:val="00382ABB"/>
    <w:rsid w:val="0038402E"/>
    <w:rsid w:val="00390A00"/>
    <w:rsid w:val="003957EA"/>
    <w:rsid w:val="0039635D"/>
    <w:rsid w:val="0039795B"/>
    <w:rsid w:val="003A073E"/>
    <w:rsid w:val="003A381A"/>
    <w:rsid w:val="003B74CE"/>
    <w:rsid w:val="003C1F4E"/>
    <w:rsid w:val="003C3B5E"/>
    <w:rsid w:val="003C50D5"/>
    <w:rsid w:val="003C5BDD"/>
    <w:rsid w:val="003D4B5E"/>
    <w:rsid w:val="003E06FF"/>
    <w:rsid w:val="003E5A79"/>
    <w:rsid w:val="003F3F4B"/>
    <w:rsid w:val="003F46DF"/>
    <w:rsid w:val="003F5E6A"/>
    <w:rsid w:val="003F6918"/>
    <w:rsid w:val="00403004"/>
    <w:rsid w:val="004169A1"/>
    <w:rsid w:val="0042142B"/>
    <w:rsid w:val="00423D38"/>
    <w:rsid w:val="0042702A"/>
    <w:rsid w:val="00432196"/>
    <w:rsid w:val="00432609"/>
    <w:rsid w:val="004410B1"/>
    <w:rsid w:val="004412B1"/>
    <w:rsid w:val="00442CE7"/>
    <w:rsid w:val="0045157D"/>
    <w:rsid w:val="004523AB"/>
    <w:rsid w:val="00452B42"/>
    <w:rsid w:val="00455743"/>
    <w:rsid w:val="00455827"/>
    <w:rsid w:val="00460E2F"/>
    <w:rsid w:val="00464933"/>
    <w:rsid w:val="004869EB"/>
    <w:rsid w:val="0048758C"/>
    <w:rsid w:val="004925D6"/>
    <w:rsid w:val="00496B0E"/>
    <w:rsid w:val="004A45D5"/>
    <w:rsid w:val="004A6FB8"/>
    <w:rsid w:val="004A76D6"/>
    <w:rsid w:val="004C13FC"/>
    <w:rsid w:val="004C1A4E"/>
    <w:rsid w:val="004C59E2"/>
    <w:rsid w:val="004C651F"/>
    <w:rsid w:val="004C6584"/>
    <w:rsid w:val="004C76EC"/>
    <w:rsid w:val="004D0EFA"/>
    <w:rsid w:val="004D2991"/>
    <w:rsid w:val="004D2AA7"/>
    <w:rsid w:val="004D5814"/>
    <w:rsid w:val="004D7A74"/>
    <w:rsid w:val="004E1004"/>
    <w:rsid w:val="004E38C0"/>
    <w:rsid w:val="004F5BBA"/>
    <w:rsid w:val="00500220"/>
    <w:rsid w:val="005002BC"/>
    <w:rsid w:val="00507F91"/>
    <w:rsid w:val="00516B01"/>
    <w:rsid w:val="005231ED"/>
    <w:rsid w:val="00530010"/>
    <w:rsid w:val="00540E7E"/>
    <w:rsid w:val="00554C8E"/>
    <w:rsid w:val="0056156E"/>
    <w:rsid w:val="00562191"/>
    <w:rsid w:val="005655E5"/>
    <w:rsid w:val="00566E4C"/>
    <w:rsid w:val="00571577"/>
    <w:rsid w:val="00571811"/>
    <w:rsid w:val="00571FAC"/>
    <w:rsid w:val="005829E9"/>
    <w:rsid w:val="005837FB"/>
    <w:rsid w:val="00587D85"/>
    <w:rsid w:val="00590F0A"/>
    <w:rsid w:val="00591F25"/>
    <w:rsid w:val="005A0436"/>
    <w:rsid w:val="005A38D8"/>
    <w:rsid w:val="005A6F1E"/>
    <w:rsid w:val="005A7F49"/>
    <w:rsid w:val="005B1D09"/>
    <w:rsid w:val="005C178A"/>
    <w:rsid w:val="005C2B14"/>
    <w:rsid w:val="005C4C81"/>
    <w:rsid w:val="005D1AC0"/>
    <w:rsid w:val="005E47A6"/>
    <w:rsid w:val="006021AD"/>
    <w:rsid w:val="0060384B"/>
    <w:rsid w:val="006102EF"/>
    <w:rsid w:val="00612063"/>
    <w:rsid w:val="006138DA"/>
    <w:rsid w:val="00616291"/>
    <w:rsid w:val="006226AD"/>
    <w:rsid w:val="00623687"/>
    <w:rsid w:val="00626590"/>
    <w:rsid w:val="0062753C"/>
    <w:rsid w:val="006316AF"/>
    <w:rsid w:val="00640290"/>
    <w:rsid w:val="00643294"/>
    <w:rsid w:val="00646A7B"/>
    <w:rsid w:val="006514CE"/>
    <w:rsid w:val="00655F48"/>
    <w:rsid w:val="00661DB3"/>
    <w:rsid w:val="00665DA4"/>
    <w:rsid w:val="0066614B"/>
    <w:rsid w:val="0067254B"/>
    <w:rsid w:val="00675007"/>
    <w:rsid w:val="006854EF"/>
    <w:rsid w:val="00687727"/>
    <w:rsid w:val="006909DE"/>
    <w:rsid w:val="006954BA"/>
    <w:rsid w:val="006A0420"/>
    <w:rsid w:val="006A5F0C"/>
    <w:rsid w:val="006A7BD6"/>
    <w:rsid w:val="006B1233"/>
    <w:rsid w:val="006D70D8"/>
    <w:rsid w:val="006E2469"/>
    <w:rsid w:val="006E25A3"/>
    <w:rsid w:val="006F18CA"/>
    <w:rsid w:val="006F1ED7"/>
    <w:rsid w:val="006F3ADB"/>
    <w:rsid w:val="007040BE"/>
    <w:rsid w:val="007107D7"/>
    <w:rsid w:val="00710FC5"/>
    <w:rsid w:val="00720446"/>
    <w:rsid w:val="00721E43"/>
    <w:rsid w:val="00733068"/>
    <w:rsid w:val="00733B57"/>
    <w:rsid w:val="0073403F"/>
    <w:rsid w:val="00734272"/>
    <w:rsid w:val="007518C9"/>
    <w:rsid w:val="00753817"/>
    <w:rsid w:val="00755AEA"/>
    <w:rsid w:val="00757B93"/>
    <w:rsid w:val="00761C06"/>
    <w:rsid w:val="00771EF8"/>
    <w:rsid w:val="007741CF"/>
    <w:rsid w:val="007746CA"/>
    <w:rsid w:val="00791C20"/>
    <w:rsid w:val="00795C68"/>
    <w:rsid w:val="007A546E"/>
    <w:rsid w:val="007B1205"/>
    <w:rsid w:val="007D0F94"/>
    <w:rsid w:val="007E1BF4"/>
    <w:rsid w:val="007E3285"/>
    <w:rsid w:val="007E50D2"/>
    <w:rsid w:val="008061A1"/>
    <w:rsid w:val="00821D48"/>
    <w:rsid w:val="0084042B"/>
    <w:rsid w:val="008413CF"/>
    <w:rsid w:val="008449D1"/>
    <w:rsid w:val="00845A0E"/>
    <w:rsid w:val="008466C8"/>
    <w:rsid w:val="00847C5B"/>
    <w:rsid w:val="00864F42"/>
    <w:rsid w:val="00865AF8"/>
    <w:rsid w:val="00875032"/>
    <w:rsid w:val="00877BFB"/>
    <w:rsid w:val="0088236F"/>
    <w:rsid w:val="008937DE"/>
    <w:rsid w:val="008A5E17"/>
    <w:rsid w:val="008A6455"/>
    <w:rsid w:val="008B1126"/>
    <w:rsid w:val="008C54E4"/>
    <w:rsid w:val="008D3056"/>
    <w:rsid w:val="008E0BAD"/>
    <w:rsid w:val="00902AFF"/>
    <w:rsid w:val="00903B65"/>
    <w:rsid w:val="00906656"/>
    <w:rsid w:val="00906C9C"/>
    <w:rsid w:val="00907441"/>
    <w:rsid w:val="00921821"/>
    <w:rsid w:val="00927AE8"/>
    <w:rsid w:val="00932FA0"/>
    <w:rsid w:val="009416B2"/>
    <w:rsid w:val="00943D6E"/>
    <w:rsid w:val="00944C3E"/>
    <w:rsid w:val="00946AFE"/>
    <w:rsid w:val="00947727"/>
    <w:rsid w:val="00953B41"/>
    <w:rsid w:val="00955CBD"/>
    <w:rsid w:val="0095650A"/>
    <w:rsid w:val="0096209E"/>
    <w:rsid w:val="0098005D"/>
    <w:rsid w:val="0098570F"/>
    <w:rsid w:val="009A1A28"/>
    <w:rsid w:val="009A6D2D"/>
    <w:rsid w:val="009B77E8"/>
    <w:rsid w:val="009C308E"/>
    <w:rsid w:val="009C47FC"/>
    <w:rsid w:val="009C6F59"/>
    <w:rsid w:val="009D3585"/>
    <w:rsid w:val="009D7C41"/>
    <w:rsid w:val="009E2DCC"/>
    <w:rsid w:val="009E2DD7"/>
    <w:rsid w:val="009E5477"/>
    <w:rsid w:val="009E5B47"/>
    <w:rsid w:val="009E7A07"/>
    <w:rsid w:val="009E7A91"/>
    <w:rsid w:val="009F6A18"/>
    <w:rsid w:val="009F6E82"/>
    <w:rsid w:val="00A06177"/>
    <w:rsid w:val="00A10E49"/>
    <w:rsid w:val="00A1124C"/>
    <w:rsid w:val="00A1266B"/>
    <w:rsid w:val="00A21509"/>
    <w:rsid w:val="00A21964"/>
    <w:rsid w:val="00A35F32"/>
    <w:rsid w:val="00A467B6"/>
    <w:rsid w:val="00A47117"/>
    <w:rsid w:val="00A52605"/>
    <w:rsid w:val="00A55529"/>
    <w:rsid w:val="00A5583C"/>
    <w:rsid w:val="00A55A2A"/>
    <w:rsid w:val="00A617BA"/>
    <w:rsid w:val="00A74429"/>
    <w:rsid w:val="00A82DF3"/>
    <w:rsid w:val="00A86D25"/>
    <w:rsid w:val="00A87965"/>
    <w:rsid w:val="00A92A3F"/>
    <w:rsid w:val="00A936C5"/>
    <w:rsid w:val="00A95BB5"/>
    <w:rsid w:val="00AA4BF2"/>
    <w:rsid w:val="00AA51B2"/>
    <w:rsid w:val="00AA54BF"/>
    <w:rsid w:val="00AB5673"/>
    <w:rsid w:val="00AC2B5E"/>
    <w:rsid w:val="00AC3547"/>
    <w:rsid w:val="00AD3100"/>
    <w:rsid w:val="00AE0487"/>
    <w:rsid w:val="00AE0F08"/>
    <w:rsid w:val="00AF2D9B"/>
    <w:rsid w:val="00AF4295"/>
    <w:rsid w:val="00AF599B"/>
    <w:rsid w:val="00B06D53"/>
    <w:rsid w:val="00B0714A"/>
    <w:rsid w:val="00B110DD"/>
    <w:rsid w:val="00B148E6"/>
    <w:rsid w:val="00B159CB"/>
    <w:rsid w:val="00B3107B"/>
    <w:rsid w:val="00B33009"/>
    <w:rsid w:val="00B3316B"/>
    <w:rsid w:val="00B5241D"/>
    <w:rsid w:val="00B639C1"/>
    <w:rsid w:val="00B65863"/>
    <w:rsid w:val="00B670B9"/>
    <w:rsid w:val="00B73BA5"/>
    <w:rsid w:val="00B77321"/>
    <w:rsid w:val="00B81742"/>
    <w:rsid w:val="00B87E5B"/>
    <w:rsid w:val="00B971AE"/>
    <w:rsid w:val="00BA0DCA"/>
    <w:rsid w:val="00BA3E37"/>
    <w:rsid w:val="00BB1157"/>
    <w:rsid w:val="00BC5E48"/>
    <w:rsid w:val="00BC7AB1"/>
    <w:rsid w:val="00BE4782"/>
    <w:rsid w:val="00BE4E74"/>
    <w:rsid w:val="00BF1442"/>
    <w:rsid w:val="00BF36A6"/>
    <w:rsid w:val="00BF7572"/>
    <w:rsid w:val="00C0231B"/>
    <w:rsid w:val="00C13C48"/>
    <w:rsid w:val="00C16386"/>
    <w:rsid w:val="00C16D6C"/>
    <w:rsid w:val="00C20641"/>
    <w:rsid w:val="00C20E2D"/>
    <w:rsid w:val="00C2163E"/>
    <w:rsid w:val="00C23A11"/>
    <w:rsid w:val="00C23AC0"/>
    <w:rsid w:val="00C250BC"/>
    <w:rsid w:val="00C33404"/>
    <w:rsid w:val="00C47E9F"/>
    <w:rsid w:val="00C562B2"/>
    <w:rsid w:val="00C57410"/>
    <w:rsid w:val="00C60913"/>
    <w:rsid w:val="00C65917"/>
    <w:rsid w:val="00C66E18"/>
    <w:rsid w:val="00C67947"/>
    <w:rsid w:val="00C7536D"/>
    <w:rsid w:val="00C75F27"/>
    <w:rsid w:val="00C76694"/>
    <w:rsid w:val="00C912BA"/>
    <w:rsid w:val="00C92392"/>
    <w:rsid w:val="00C9579E"/>
    <w:rsid w:val="00CA3AD7"/>
    <w:rsid w:val="00CA7930"/>
    <w:rsid w:val="00CB354D"/>
    <w:rsid w:val="00CB7034"/>
    <w:rsid w:val="00CC0283"/>
    <w:rsid w:val="00CC1D30"/>
    <w:rsid w:val="00CC69F9"/>
    <w:rsid w:val="00CD7BA7"/>
    <w:rsid w:val="00CD7D17"/>
    <w:rsid w:val="00CF6B05"/>
    <w:rsid w:val="00D054C1"/>
    <w:rsid w:val="00D121E2"/>
    <w:rsid w:val="00D13A27"/>
    <w:rsid w:val="00D21556"/>
    <w:rsid w:val="00D25830"/>
    <w:rsid w:val="00D27034"/>
    <w:rsid w:val="00D302C6"/>
    <w:rsid w:val="00D32598"/>
    <w:rsid w:val="00D41ACD"/>
    <w:rsid w:val="00D44472"/>
    <w:rsid w:val="00D5050E"/>
    <w:rsid w:val="00D52AE6"/>
    <w:rsid w:val="00D623EC"/>
    <w:rsid w:val="00D62B3E"/>
    <w:rsid w:val="00D67F5D"/>
    <w:rsid w:val="00D75613"/>
    <w:rsid w:val="00D903F5"/>
    <w:rsid w:val="00D9206D"/>
    <w:rsid w:val="00D93B75"/>
    <w:rsid w:val="00D97A5E"/>
    <w:rsid w:val="00DB0B03"/>
    <w:rsid w:val="00DB340C"/>
    <w:rsid w:val="00DB6F40"/>
    <w:rsid w:val="00DC234F"/>
    <w:rsid w:val="00DC6D91"/>
    <w:rsid w:val="00DD020C"/>
    <w:rsid w:val="00DD147B"/>
    <w:rsid w:val="00DD360E"/>
    <w:rsid w:val="00DE3E63"/>
    <w:rsid w:val="00DF078F"/>
    <w:rsid w:val="00DF17D3"/>
    <w:rsid w:val="00DF29CE"/>
    <w:rsid w:val="00DF45C0"/>
    <w:rsid w:val="00DF5610"/>
    <w:rsid w:val="00DF6826"/>
    <w:rsid w:val="00DF7779"/>
    <w:rsid w:val="00E010CE"/>
    <w:rsid w:val="00E02624"/>
    <w:rsid w:val="00E07229"/>
    <w:rsid w:val="00E124CA"/>
    <w:rsid w:val="00E13B72"/>
    <w:rsid w:val="00E21333"/>
    <w:rsid w:val="00E308F4"/>
    <w:rsid w:val="00E31C54"/>
    <w:rsid w:val="00E3303A"/>
    <w:rsid w:val="00E33E7D"/>
    <w:rsid w:val="00E34254"/>
    <w:rsid w:val="00E34638"/>
    <w:rsid w:val="00E362EF"/>
    <w:rsid w:val="00E372B2"/>
    <w:rsid w:val="00E37611"/>
    <w:rsid w:val="00E40F11"/>
    <w:rsid w:val="00E43E56"/>
    <w:rsid w:val="00E54567"/>
    <w:rsid w:val="00E57C10"/>
    <w:rsid w:val="00E725AB"/>
    <w:rsid w:val="00E72E4F"/>
    <w:rsid w:val="00E76C04"/>
    <w:rsid w:val="00E82858"/>
    <w:rsid w:val="00E92F91"/>
    <w:rsid w:val="00EB5CAE"/>
    <w:rsid w:val="00EC1E1E"/>
    <w:rsid w:val="00EC4729"/>
    <w:rsid w:val="00EC65F6"/>
    <w:rsid w:val="00ED0EE5"/>
    <w:rsid w:val="00ED12E1"/>
    <w:rsid w:val="00ED188D"/>
    <w:rsid w:val="00EE288C"/>
    <w:rsid w:val="00EE54CE"/>
    <w:rsid w:val="00EF0FE4"/>
    <w:rsid w:val="00EF1491"/>
    <w:rsid w:val="00EF1517"/>
    <w:rsid w:val="00EF47C9"/>
    <w:rsid w:val="00EF5C64"/>
    <w:rsid w:val="00EF637B"/>
    <w:rsid w:val="00F018E5"/>
    <w:rsid w:val="00F03170"/>
    <w:rsid w:val="00F03765"/>
    <w:rsid w:val="00F1016B"/>
    <w:rsid w:val="00F12CDB"/>
    <w:rsid w:val="00F1342A"/>
    <w:rsid w:val="00F20976"/>
    <w:rsid w:val="00F21C54"/>
    <w:rsid w:val="00F25040"/>
    <w:rsid w:val="00F36F82"/>
    <w:rsid w:val="00F418D2"/>
    <w:rsid w:val="00F42034"/>
    <w:rsid w:val="00F5455B"/>
    <w:rsid w:val="00F554A5"/>
    <w:rsid w:val="00F55AEE"/>
    <w:rsid w:val="00F57140"/>
    <w:rsid w:val="00F82CAF"/>
    <w:rsid w:val="00F839FE"/>
    <w:rsid w:val="00F947A0"/>
    <w:rsid w:val="00FA5A67"/>
    <w:rsid w:val="00FB0E0B"/>
    <w:rsid w:val="00FB5D2C"/>
    <w:rsid w:val="00FB6FBE"/>
    <w:rsid w:val="00FC1926"/>
    <w:rsid w:val="00FD1738"/>
    <w:rsid w:val="00FD5D45"/>
    <w:rsid w:val="00FE1780"/>
    <w:rsid w:val="00FE39DD"/>
    <w:rsid w:val="00FE42F3"/>
    <w:rsid w:val="00FE522A"/>
    <w:rsid w:val="00FF21F8"/>
    <w:rsid w:val="00FF3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871E7"/>
  <w15:docId w15:val="{82250ADD-EC48-4C60-8DE5-A2CB78B0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29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590F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A5E17"/>
    <w:pPr>
      <w:keepNext/>
      <w:tabs>
        <w:tab w:val="num" w:pos="2160"/>
      </w:tabs>
      <w:suppressAutoHyphens/>
      <w:spacing w:before="240" w:after="60"/>
      <w:ind w:left="2160" w:hanging="180"/>
      <w:outlineLvl w:val="2"/>
    </w:pPr>
    <w:rPr>
      <w:rFonts w:ascii="Arial" w:hAnsi="Arial" w:cs="Calibri"/>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8CA"/>
    <w:pPr>
      <w:tabs>
        <w:tab w:val="center" w:pos="4677"/>
        <w:tab w:val="right" w:pos="9355"/>
      </w:tabs>
    </w:pPr>
  </w:style>
  <w:style w:type="character" w:customStyle="1" w:styleId="a4">
    <w:name w:val="Верхний колонтитул Знак"/>
    <w:basedOn w:val="a0"/>
    <w:link w:val="a3"/>
    <w:uiPriority w:val="99"/>
    <w:rsid w:val="006F18CA"/>
  </w:style>
  <w:style w:type="paragraph" w:styleId="a5">
    <w:name w:val="footer"/>
    <w:basedOn w:val="a"/>
    <w:link w:val="a6"/>
    <w:uiPriority w:val="99"/>
    <w:unhideWhenUsed/>
    <w:rsid w:val="006F18CA"/>
    <w:pPr>
      <w:tabs>
        <w:tab w:val="center" w:pos="4677"/>
        <w:tab w:val="right" w:pos="9355"/>
      </w:tabs>
    </w:pPr>
  </w:style>
  <w:style w:type="character" w:customStyle="1" w:styleId="a6">
    <w:name w:val="Нижний колонтитул Знак"/>
    <w:basedOn w:val="a0"/>
    <w:link w:val="a5"/>
    <w:uiPriority w:val="99"/>
    <w:rsid w:val="006F18CA"/>
  </w:style>
  <w:style w:type="character" w:styleId="a7">
    <w:name w:val="Strong"/>
    <w:basedOn w:val="a0"/>
    <w:qFormat/>
    <w:rsid w:val="00432196"/>
    <w:rPr>
      <w:b/>
      <w:bCs/>
    </w:rPr>
  </w:style>
  <w:style w:type="paragraph" w:styleId="a8">
    <w:name w:val="List Paragraph"/>
    <w:basedOn w:val="a"/>
    <w:link w:val="a9"/>
    <w:qFormat/>
    <w:rsid w:val="00432196"/>
    <w:pPr>
      <w:ind w:left="720"/>
      <w:contextualSpacing/>
    </w:pPr>
  </w:style>
  <w:style w:type="character" w:customStyle="1" w:styleId="aa">
    <w:name w:val="Основной текст Знак"/>
    <w:basedOn w:val="a0"/>
    <w:link w:val="ab"/>
    <w:uiPriority w:val="99"/>
    <w:rsid w:val="00FB0E0B"/>
    <w:rPr>
      <w:sz w:val="27"/>
      <w:szCs w:val="27"/>
      <w:shd w:val="clear" w:color="auto" w:fill="FFFFFF"/>
    </w:rPr>
  </w:style>
  <w:style w:type="paragraph" w:styleId="ab">
    <w:name w:val="Body Text"/>
    <w:basedOn w:val="a"/>
    <w:link w:val="aa"/>
    <w:uiPriority w:val="99"/>
    <w:rsid w:val="00FB0E0B"/>
    <w:pPr>
      <w:shd w:val="clear" w:color="auto" w:fill="FFFFFF"/>
      <w:spacing w:after="420" w:line="240" w:lineRule="atLeast"/>
      <w:ind w:hanging="360"/>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FB0E0B"/>
    <w:rPr>
      <w:rFonts w:ascii="Times New Roman" w:eastAsia="Times New Roman" w:hAnsi="Times New Roman" w:cs="Times New Roman"/>
      <w:sz w:val="24"/>
      <w:szCs w:val="24"/>
      <w:lang w:eastAsia="ru-RU"/>
    </w:rPr>
  </w:style>
  <w:style w:type="paragraph" w:styleId="ac">
    <w:name w:val="No Spacing"/>
    <w:link w:val="ad"/>
    <w:uiPriority w:val="1"/>
    <w:qFormat/>
    <w:rsid w:val="00623687"/>
    <w:pPr>
      <w:suppressAutoHyphens/>
      <w:spacing w:after="0" w:line="240" w:lineRule="auto"/>
    </w:pPr>
    <w:rPr>
      <w:rFonts w:ascii="Times New Roman" w:eastAsia="Times New Roman" w:hAnsi="Times New Roman" w:cs="Calibri"/>
      <w:sz w:val="24"/>
      <w:szCs w:val="24"/>
      <w:lang w:eastAsia="ar-SA"/>
    </w:rPr>
  </w:style>
  <w:style w:type="paragraph" w:styleId="ae">
    <w:name w:val="Normal (Web)"/>
    <w:basedOn w:val="a"/>
    <w:rsid w:val="00623687"/>
    <w:pPr>
      <w:suppressAutoHyphens/>
      <w:spacing w:before="280" w:after="280"/>
    </w:pPr>
    <w:rPr>
      <w:rFonts w:cs="Calibri"/>
      <w:lang w:eastAsia="ar-SA"/>
    </w:rPr>
  </w:style>
  <w:style w:type="paragraph" w:customStyle="1" w:styleId="c4">
    <w:name w:val="c4"/>
    <w:basedOn w:val="a"/>
    <w:rsid w:val="006E25A3"/>
    <w:pPr>
      <w:suppressAutoHyphens/>
      <w:spacing w:before="280" w:after="280"/>
    </w:pPr>
    <w:rPr>
      <w:rFonts w:cs="Calibri"/>
      <w:lang w:eastAsia="ar-SA"/>
    </w:rPr>
  </w:style>
  <w:style w:type="character" w:customStyle="1" w:styleId="30">
    <w:name w:val="Заголовок 3 Знак"/>
    <w:basedOn w:val="a0"/>
    <w:link w:val="3"/>
    <w:rsid w:val="008A5E17"/>
    <w:rPr>
      <w:rFonts w:ascii="Arial" w:eastAsia="Times New Roman" w:hAnsi="Arial" w:cs="Calibri"/>
      <w:b/>
      <w:bCs/>
      <w:sz w:val="26"/>
      <w:szCs w:val="26"/>
      <w:lang w:eastAsia="ar-SA"/>
    </w:rPr>
  </w:style>
  <w:style w:type="paragraph" w:styleId="af">
    <w:name w:val="Balloon Text"/>
    <w:basedOn w:val="a"/>
    <w:link w:val="af0"/>
    <w:uiPriority w:val="99"/>
    <w:semiHidden/>
    <w:unhideWhenUsed/>
    <w:rsid w:val="008A5E17"/>
    <w:rPr>
      <w:rFonts w:ascii="Tahoma" w:hAnsi="Tahoma" w:cs="Tahoma"/>
      <w:sz w:val="16"/>
      <w:szCs w:val="16"/>
    </w:rPr>
  </w:style>
  <w:style w:type="character" w:customStyle="1" w:styleId="af0">
    <w:name w:val="Текст выноски Знак"/>
    <w:basedOn w:val="a0"/>
    <w:link w:val="af"/>
    <w:uiPriority w:val="99"/>
    <w:semiHidden/>
    <w:rsid w:val="008A5E17"/>
    <w:rPr>
      <w:rFonts w:ascii="Tahoma" w:eastAsia="Times New Roman" w:hAnsi="Tahoma" w:cs="Tahoma"/>
      <w:sz w:val="16"/>
      <w:szCs w:val="16"/>
      <w:lang w:eastAsia="ru-RU"/>
    </w:rPr>
  </w:style>
  <w:style w:type="character" w:customStyle="1" w:styleId="Bodytext">
    <w:name w:val="Body text_"/>
    <w:basedOn w:val="a0"/>
    <w:link w:val="13"/>
    <w:rsid w:val="002059D3"/>
    <w:rPr>
      <w:spacing w:val="5"/>
      <w:shd w:val="clear" w:color="auto" w:fill="FFFFFF"/>
    </w:rPr>
  </w:style>
  <w:style w:type="paragraph" w:customStyle="1" w:styleId="13">
    <w:name w:val="Основной текст1"/>
    <w:basedOn w:val="a"/>
    <w:link w:val="Bodytext"/>
    <w:rsid w:val="002059D3"/>
    <w:pPr>
      <w:shd w:val="clear" w:color="auto" w:fill="FFFFFF"/>
      <w:spacing w:line="240" w:lineRule="atLeast"/>
    </w:pPr>
    <w:rPr>
      <w:rFonts w:asciiTheme="minorHAnsi" w:eastAsiaTheme="minorHAnsi" w:hAnsiTheme="minorHAnsi" w:cstheme="minorBidi"/>
      <w:spacing w:val="5"/>
      <w:sz w:val="22"/>
      <w:szCs w:val="22"/>
      <w:lang w:eastAsia="en-US"/>
    </w:rPr>
  </w:style>
  <w:style w:type="paragraph" w:customStyle="1" w:styleId="Standard">
    <w:name w:val="Standard"/>
    <w:rsid w:val="00D41AC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af1">
    <w:name w:val="Hyperlink"/>
    <w:basedOn w:val="a0"/>
    <w:uiPriority w:val="99"/>
    <w:rsid w:val="00E308F4"/>
    <w:rPr>
      <w:color w:val="0000FF"/>
      <w:u w:val="single"/>
    </w:rPr>
  </w:style>
  <w:style w:type="paragraph" w:customStyle="1" w:styleId="Bodytext1">
    <w:name w:val="Body text1"/>
    <w:basedOn w:val="a"/>
    <w:rsid w:val="009D3585"/>
    <w:pPr>
      <w:shd w:val="clear" w:color="auto" w:fill="FFFFFF"/>
      <w:spacing w:line="240" w:lineRule="atLeast"/>
      <w:ind w:hanging="400"/>
      <w:jc w:val="both"/>
    </w:pPr>
    <w:rPr>
      <w:spacing w:val="-4"/>
      <w:sz w:val="21"/>
      <w:szCs w:val="21"/>
    </w:rPr>
  </w:style>
  <w:style w:type="character" w:customStyle="1" w:styleId="Heading1Spacing2pt">
    <w:name w:val="Heading #1 + Spacing 2 pt"/>
    <w:basedOn w:val="a0"/>
    <w:rsid w:val="009D3585"/>
    <w:rPr>
      <w:rFonts w:ascii="Times New Roman" w:eastAsia="Arial Unicode MS" w:hAnsi="Times New Roman" w:cs="Times New Roman" w:hint="default"/>
      <w:b/>
      <w:bCs/>
      <w:spacing w:val="50"/>
      <w:sz w:val="22"/>
      <w:szCs w:val="22"/>
      <w:lang w:val="ru-RU" w:eastAsia="ru-RU" w:bidi="ar-SA"/>
    </w:rPr>
  </w:style>
  <w:style w:type="table" w:styleId="af2">
    <w:name w:val="Table Grid"/>
    <w:basedOn w:val="a1"/>
    <w:uiPriority w:val="59"/>
    <w:rsid w:val="00DD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 (2)"/>
    <w:basedOn w:val="a"/>
    <w:rsid w:val="00540E7E"/>
    <w:pPr>
      <w:shd w:val="clear" w:color="auto" w:fill="FFFFFF"/>
      <w:suppressAutoHyphens/>
      <w:spacing w:after="60" w:line="298" w:lineRule="exact"/>
    </w:pPr>
    <w:rPr>
      <w:rFonts w:ascii="Franklin Gothic Medium" w:eastAsia="Franklin Gothic Medium" w:hAnsi="Franklin Gothic Medium" w:cs="Franklin Gothic Medium"/>
      <w:sz w:val="29"/>
      <w:szCs w:val="29"/>
      <w:lang w:eastAsia="ar-SA"/>
    </w:rPr>
  </w:style>
  <w:style w:type="character" w:customStyle="1" w:styleId="11">
    <w:name w:val="Заголовок 1 Знак"/>
    <w:basedOn w:val="a0"/>
    <w:link w:val="10"/>
    <w:uiPriority w:val="9"/>
    <w:rsid w:val="00590F0A"/>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0"/>
    <w:next w:val="a"/>
    <w:uiPriority w:val="39"/>
    <w:semiHidden/>
    <w:unhideWhenUsed/>
    <w:qFormat/>
    <w:rsid w:val="00590F0A"/>
    <w:pPr>
      <w:spacing w:line="276" w:lineRule="auto"/>
      <w:outlineLvl w:val="9"/>
    </w:pPr>
    <w:rPr>
      <w:lang w:eastAsia="en-US"/>
    </w:rPr>
  </w:style>
  <w:style w:type="paragraph" w:customStyle="1" w:styleId="1">
    <w:name w:val="Стиль1"/>
    <w:basedOn w:val="a8"/>
    <w:link w:val="14"/>
    <w:qFormat/>
    <w:rsid w:val="00590F0A"/>
    <w:pPr>
      <w:numPr>
        <w:numId w:val="3"/>
      </w:numPr>
      <w:jc w:val="center"/>
    </w:pPr>
    <w:rPr>
      <w:sz w:val="28"/>
      <w:szCs w:val="28"/>
    </w:rPr>
  </w:style>
  <w:style w:type="paragraph" w:styleId="15">
    <w:name w:val="toc 1"/>
    <w:basedOn w:val="a"/>
    <w:next w:val="a"/>
    <w:autoRedefine/>
    <w:uiPriority w:val="39"/>
    <w:unhideWhenUsed/>
    <w:rsid w:val="00875032"/>
    <w:pPr>
      <w:spacing w:after="100"/>
    </w:pPr>
  </w:style>
  <w:style w:type="character" w:customStyle="1" w:styleId="a9">
    <w:name w:val="Абзац списка Знак"/>
    <w:basedOn w:val="a0"/>
    <w:link w:val="a8"/>
    <w:rsid w:val="00590F0A"/>
    <w:rPr>
      <w:rFonts w:ascii="Times New Roman" w:eastAsia="Times New Roman" w:hAnsi="Times New Roman" w:cs="Times New Roman"/>
      <w:sz w:val="24"/>
      <w:szCs w:val="24"/>
      <w:lang w:eastAsia="ru-RU"/>
    </w:rPr>
  </w:style>
  <w:style w:type="character" w:customStyle="1" w:styleId="14">
    <w:name w:val="Стиль1 Знак"/>
    <w:basedOn w:val="a9"/>
    <w:link w:val="1"/>
    <w:rsid w:val="00590F0A"/>
    <w:rPr>
      <w:rFonts w:ascii="Times New Roman" w:eastAsia="Times New Roman" w:hAnsi="Times New Roman" w:cs="Times New Roman"/>
      <w:sz w:val="28"/>
      <w:szCs w:val="28"/>
      <w:lang w:eastAsia="ru-RU"/>
    </w:rPr>
  </w:style>
  <w:style w:type="character" w:customStyle="1" w:styleId="ad">
    <w:name w:val="Без интервала Знак"/>
    <w:link w:val="ac"/>
    <w:uiPriority w:val="1"/>
    <w:rsid w:val="00F1016B"/>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d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CE9BC-3E40-4C14-9969-9DB564FE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5590</Words>
  <Characters>31866</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ОБЩАЯ ХАРАКТЕРИСТИКА УЧЕБНОГО ПРЕДМЕТА</vt:lpstr>
      <vt:lpstr>МЕСТО УЧЕБНОГО ПРЕДМЕТА В УЧЕБНОМ  ПЛАНЕ</vt:lpstr>
      <vt:lpstr>СОДЕРЖАНИЕ КУРСА МАТЕМАТИКИ В 5 КЛАССЕ</vt:lpstr>
      <vt:lpstr>МЕТОДИЧЕСКОЕ ОБЕСПЕЧЕНИЕ</vt:lpstr>
      <vt:lpstr>ПЛАНИРУЕМЫЕ РЕЗУЛЬТАТЫ ИЗУЧЕНИЯ КУРСА МАТЕМАТИКИ В 5 КЛАССЕ</vt:lpstr>
      <vt:lpstr>СИСТЕМА КОНТРОЛЬНО-ИЗМЕРИТЕЛЬНЫХ ПРОЦЕДУР</vt:lpstr>
      <vt:lpstr>КАЛЕНДАРНО-ТЕМАТИЧЕСКОЕ ПЛАНИРОВАНИЕ</vt:lpstr>
      <vt:lpstr>ПРИЛОЖЕНИЕ</vt:lpstr>
    </vt:vector>
  </TitlesOfParts>
  <Company>RePack by SPecialiST</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Twilight Angel</dc:creator>
  <cp:keywords/>
  <dc:description/>
  <cp:lastModifiedBy>Елизавета Пискунова</cp:lastModifiedBy>
  <cp:revision>4</cp:revision>
  <cp:lastPrinted>2021-09-11T13:21:00Z</cp:lastPrinted>
  <dcterms:created xsi:type="dcterms:W3CDTF">2021-09-25T12:27:00Z</dcterms:created>
  <dcterms:modified xsi:type="dcterms:W3CDTF">2021-09-27T13:28:00Z</dcterms:modified>
</cp:coreProperties>
</file>